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79E7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0244424" wp14:editId="3A57178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23DA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3600"/>
        <w:gridCol w:w="7200"/>
      </w:tblGrid>
      <w:tr w:rsidR="00A66B18" w:rsidRPr="0041428F" w14:paraId="444FD889" w14:textId="77777777" w:rsidTr="00A6783B">
        <w:trPr>
          <w:trHeight w:val="270"/>
          <w:jc w:val="center"/>
        </w:trPr>
        <w:tc>
          <w:tcPr>
            <w:tcW w:w="10800" w:type="dxa"/>
            <w:gridSpan w:val="2"/>
          </w:tcPr>
          <w:p w14:paraId="7F8C4C16" w14:textId="7A3CCCE7" w:rsidR="00A66B18" w:rsidRPr="0041428F" w:rsidRDefault="007E2913" w:rsidP="007E2913">
            <w:pPr>
              <w:pStyle w:val="Title"/>
              <w:ind w:left="0"/>
            </w:pPr>
            <w:r w:rsidRPr="00482462">
              <w:rPr>
                <w:sz w:val="68"/>
                <w:szCs w:val="68"/>
              </w:rPr>
              <w:t xml:space="preserve">Free Resources      </w:t>
            </w:r>
          </w:p>
        </w:tc>
      </w:tr>
      <w:tr w:rsidR="007E7F36" w:rsidRPr="0041428F" w14:paraId="26D612BA" w14:textId="77777777" w:rsidTr="007E7F36">
        <w:trPr>
          <w:trHeight w:val="630"/>
          <w:jc w:val="center"/>
        </w:trPr>
        <w:tc>
          <w:tcPr>
            <w:tcW w:w="10800" w:type="dxa"/>
            <w:gridSpan w:val="2"/>
            <w:vAlign w:val="bottom"/>
          </w:tcPr>
          <w:p w14:paraId="4632D304" w14:textId="77777777" w:rsidR="007E7F36" w:rsidRDefault="007E7F36" w:rsidP="00A66B18">
            <w:pPr>
              <w:pStyle w:val="ContactInfo"/>
            </w:pPr>
          </w:p>
        </w:tc>
      </w:tr>
      <w:tr w:rsidR="007E2913" w:rsidRPr="0041428F" w14:paraId="531EFABC" w14:textId="77777777" w:rsidTr="007E7F36">
        <w:trPr>
          <w:gridAfter w:val="1"/>
          <w:wAfter w:w="7200" w:type="dxa"/>
          <w:trHeight w:val="492"/>
          <w:jc w:val="center"/>
        </w:trPr>
        <w:tc>
          <w:tcPr>
            <w:tcW w:w="3600" w:type="dxa"/>
            <w:vAlign w:val="bottom"/>
          </w:tcPr>
          <w:p w14:paraId="3F9BB296" w14:textId="77777777" w:rsidR="007E2913" w:rsidRDefault="007E2913" w:rsidP="00A66B18">
            <w:pPr>
              <w:pStyle w:val="ContactInfo"/>
            </w:pPr>
          </w:p>
        </w:tc>
      </w:tr>
      <w:tr w:rsidR="007E2913" w:rsidRPr="0041428F" w14:paraId="23EDC362" w14:textId="77777777" w:rsidTr="007E7F36">
        <w:trPr>
          <w:gridAfter w:val="1"/>
          <w:wAfter w:w="7200" w:type="dxa"/>
          <w:trHeight w:val="492"/>
          <w:jc w:val="center"/>
        </w:trPr>
        <w:tc>
          <w:tcPr>
            <w:tcW w:w="3600" w:type="dxa"/>
            <w:vAlign w:val="bottom"/>
          </w:tcPr>
          <w:p w14:paraId="2A3A9187" w14:textId="77777777" w:rsidR="007E2913" w:rsidRDefault="007E2913" w:rsidP="00A66B18">
            <w:pPr>
              <w:pStyle w:val="ContactInfo"/>
            </w:pPr>
          </w:p>
        </w:tc>
      </w:tr>
      <w:tr w:rsidR="007E2913" w:rsidRPr="0041428F" w14:paraId="00453976" w14:textId="77777777" w:rsidTr="007E7F36">
        <w:trPr>
          <w:gridAfter w:val="1"/>
          <w:wAfter w:w="7200" w:type="dxa"/>
          <w:trHeight w:val="492"/>
          <w:jc w:val="center"/>
        </w:trPr>
        <w:tc>
          <w:tcPr>
            <w:tcW w:w="3600" w:type="dxa"/>
            <w:vAlign w:val="bottom"/>
          </w:tcPr>
          <w:p w14:paraId="7086D924" w14:textId="77777777" w:rsidR="007E2913" w:rsidRDefault="007E2913" w:rsidP="00A66B18">
            <w:pPr>
              <w:pStyle w:val="ContactInfo"/>
            </w:pPr>
          </w:p>
        </w:tc>
      </w:tr>
      <w:tr w:rsidR="007E2913" w:rsidRPr="0041428F" w14:paraId="198A8198" w14:textId="77777777" w:rsidTr="007E7F36">
        <w:trPr>
          <w:gridAfter w:val="1"/>
          <w:wAfter w:w="7200" w:type="dxa"/>
          <w:trHeight w:val="492"/>
          <w:jc w:val="center"/>
        </w:trPr>
        <w:tc>
          <w:tcPr>
            <w:tcW w:w="3600" w:type="dxa"/>
            <w:vAlign w:val="bottom"/>
          </w:tcPr>
          <w:p w14:paraId="32203B2A" w14:textId="77777777" w:rsidR="007E2913" w:rsidRDefault="007E2913" w:rsidP="00A66B18">
            <w:pPr>
              <w:pStyle w:val="ContactInfo"/>
            </w:pPr>
          </w:p>
        </w:tc>
      </w:tr>
    </w:tbl>
    <w:p w14:paraId="719A54B2" w14:textId="77777777" w:rsidR="00A66B18" w:rsidRDefault="00A66B18"/>
    <w:p w14:paraId="48B01E82" w14:textId="6DE6D8C6" w:rsidR="007E7F36" w:rsidRPr="008802E4" w:rsidRDefault="007E2913" w:rsidP="007E7F36">
      <w:pPr>
        <w:pStyle w:val="Heading1"/>
        <w:rPr>
          <w:rFonts w:ascii="Aptos" w:hAnsi="Aptos"/>
          <w:color w:val="000000" w:themeColor="text1"/>
          <w:u w:val="single"/>
        </w:rPr>
      </w:pPr>
      <w:r w:rsidRPr="008802E4">
        <w:rPr>
          <w:rFonts w:ascii="Aptos" w:hAnsi="Aptos"/>
          <w:color w:val="000000" w:themeColor="text1"/>
          <w:u w:val="single"/>
        </w:rPr>
        <w:t>Crisis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6480"/>
        <w:gridCol w:w="990"/>
      </w:tblGrid>
      <w:tr w:rsidR="007E7F36" w14:paraId="64A3E130" w14:textId="77777777" w:rsidTr="008802E4">
        <w:trPr>
          <w:trHeight w:val="1440"/>
        </w:trPr>
        <w:tc>
          <w:tcPr>
            <w:tcW w:w="630" w:type="dxa"/>
          </w:tcPr>
          <w:p w14:paraId="278F4628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3E8339B5" w14:textId="2718D628" w:rsidR="007E7F36" w:rsidRDefault="007E2913" w:rsidP="007E7F36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7EDC71A7" wp14:editId="6A010B8D">
                  <wp:extent cx="1181100" cy="330986"/>
                  <wp:effectExtent l="0" t="0" r="0" b="0"/>
                  <wp:docPr id="532452622" name="Picture 3" descr="Comprehensive Health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mprehensive Health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3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70F8C7CA" w14:textId="2F47341A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Crisis Open Line:</w:t>
            </w:r>
          </w:p>
          <w:p w14:paraId="1315869F" w14:textId="77777777" w:rsidR="007E2913" w:rsidRPr="008467EE" w:rsidRDefault="007E2913" w:rsidP="007E2913">
            <w:pPr>
              <w:spacing w:after="0"/>
              <w:rPr>
                <w:sz w:val="20"/>
                <w:u w:val="single"/>
              </w:rPr>
            </w:pPr>
            <w:r w:rsidRPr="008467EE">
              <w:rPr>
                <w:sz w:val="20"/>
              </w:rPr>
              <w:t>Address: 402 S 4</w:t>
            </w:r>
            <w:r w:rsidRPr="008467EE">
              <w:rPr>
                <w:sz w:val="20"/>
                <w:vertAlign w:val="superscript"/>
              </w:rPr>
              <w:t>th</w:t>
            </w:r>
            <w:r w:rsidRPr="008467EE">
              <w:rPr>
                <w:sz w:val="20"/>
              </w:rPr>
              <w:t xml:space="preserve"> Ave, Yakima WA 98902</w:t>
            </w:r>
          </w:p>
          <w:p w14:paraId="3BDA4D84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Phone: (509) 575-4084 / (509) 575-4200/</w:t>
            </w:r>
          </w:p>
          <w:p w14:paraId="40DC8CEE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24 Hour Lines Available 24 hours a day: 1-800-572-8122</w:t>
            </w:r>
          </w:p>
          <w:p w14:paraId="4B49B20A" w14:textId="0FFB1AFE" w:rsidR="007E7F36" w:rsidRPr="00E21240" w:rsidRDefault="007E7F36" w:rsidP="00E21240">
            <w:pPr>
              <w:pStyle w:val="ItemDescription"/>
            </w:pPr>
          </w:p>
        </w:tc>
        <w:tc>
          <w:tcPr>
            <w:tcW w:w="990" w:type="dxa"/>
          </w:tcPr>
          <w:p w14:paraId="654008F1" w14:textId="694063E3" w:rsidR="007E7F36" w:rsidRDefault="007E7F36" w:rsidP="00E21240">
            <w:pPr>
              <w:pStyle w:val="Location"/>
            </w:pPr>
          </w:p>
        </w:tc>
      </w:tr>
      <w:tr w:rsidR="00E21240" w14:paraId="52F3E43A" w14:textId="77777777" w:rsidTr="008802E4">
        <w:trPr>
          <w:trHeight w:val="1440"/>
        </w:trPr>
        <w:tc>
          <w:tcPr>
            <w:tcW w:w="630" w:type="dxa"/>
          </w:tcPr>
          <w:p w14:paraId="7E02CDE5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4CA1B3C4" w14:textId="38AA24B3" w:rsidR="00E21240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724EC67C" wp14:editId="53216C9F">
                  <wp:extent cx="1181100" cy="229280"/>
                  <wp:effectExtent l="0" t="0" r="0" b="0"/>
                  <wp:docPr id="1076008711" name="Picture 4" descr="A blue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008711" name="Picture 4" descr="A blue and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36" cy="23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3DB9106D" w14:textId="6ED8AC7E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The National Suicide Prevention Lifeline:</w:t>
            </w:r>
          </w:p>
          <w:p w14:paraId="7FB7EA9A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Suicide and Crisis Lifeline-Dial 988</w:t>
            </w:r>
          </w:p>
          <w:p w14:paraId="727A3D7E" w14:textId="167A59EE" w:rsidR="00E21240" w:rsidRPr="00E21240" w:rsidRDefault="00E21240" w:rsidP="00E21240">
            <w:pPr>
              <w:pStyle w:val="ItemDescription"/>
            </w:pPr>
          </w:p>
        </w:tc>
        <w:tc>
          <w:tcPr>
            <w:tcW w:w="990" w:type="dxa"/>
          </w:tcPr>
          <w:p w14:paraId="5695FC10" w14:textId="3497BC46" w:rsidR="00E21240" w:rsidRDefault="00E21240" w:rsidP="00E21240">
            <w:pPr>
              <w:pStyle w:val="Location"/>
            </w:pPr>
          </w:p>
        </w:tc>
      </w:tr>
      <w:tr w:rsidR="00E21240" w14:paraId="366F25AF" w14:textId="77777777" w:rsidTr="008802E4">
        <w:trPr>
          <w:trHeight w:val="1440"/>
        </w:trPr>
        <w:tc>
          <w:tcPr>
            <w:tcW w:w="630" w:type="dxa"/>
          </w:tcPr>
          <w:p w14:paraId="71876CEB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736A6A21" w14:textId="2EBB4AF4" w:rsidR="00E21240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62373A7F" wp14:editId="7BCBFB64">
                  <wp:extent cx="1141145" cy="390525"/>
                  <wp:effectExtent l="0" t="0" r="0" b="0"/>
                  <wp:docPr id="37880733" name="Picture 5" descr="Crisis Conn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risis Conne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56" cy="3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1530035F" w14:textId="08FF2C81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Recovery Help Line:</w:t>
            </w:r>
          </w:p>
          <w:p w14:paraId="6DFE1393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Phone: 1-866-789-1511</w:t>
            </w:r>
          </w:p>
          <w:p w14:paraId="54767071" w14:textId="424FC32B" w:rsidR="00E21240" w:rsidRPr="00E21240" w:rsidRDefault="00E21240" w:rsidP="00E21240">
            <w:pPr>
              <w:pStyle w:val="ItemDescription"/>
            </w:pPr>
          </w:p>
        </w:tc>
        <w:tc>
          <w:tcPr>
            <w:tcW w:w="990" w:type="dxa"/>
          </w:tcPr>
          <w:p w14:paraId="5EC49403" w14:textId="569E4986" w:rsidR="00E21240" w:rsidRDefault="00E21240" w:rsidP="00E21240">
            <w:pPr>
              <w:pStyle w:val="Location"/>
            </w:pPr>
          </w:p>
        </w:tc>
      </w:tr>
      <w:tr w:rsidR="00E21240" w14:paraId="1907CE6D" w14:textId="77777777" w:rsidTr="008802E4">
        <w:trPr>
          <w:trHeight w:val="1440"/>
        </w:trPr>
        <w:tc>
          <w:tcPr>
            <w:tcW w:w="630" w:type="dxa"/>
          </w:tcPr>
          <w:p w14:paraId="6105884F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C4B2175" w14:textId="48460A3B" w:rsidR="00E21240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420347F5" wp14:editId="12EC69A2">
                  <wp:extent cx="1155144" cy="419100"/>
                  <wp:effectExtent l="0" t="0" r="6985" b="0"/>
                  <wp:docPr id="777836043" name="Picture 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94" cy="42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1894F350" w14:textId="5B1401A7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Children’s protection:</w:t>
            </w:r>
          </w:p>
          <w:p w14:paraId="25470254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Address:</w:t>
            </w:r>
            <w:r w:rsidRPr="008467EE">
              <w:rPr>
                <w:rFonts w:ascii="Arial" w:hAnsi="Arial" w:cs="Arial"/>
                <w:color w:val="0A0A0A"/>
                <w:sz w:val="20"/>
                <w:shd w:val="clear" w:color="auto" w:fill="FFFFFF"/>
              </w:rPr>
              <w:t xml:space="preserve"> </w:t>
            </w:r>
            <w:r w:rsidRPr="008467EE">
              <w:rPr>
                <w:sz w:val="20"/>
              </w:rPr>
              <w:t>1002 N 16th Ave, Yakima, WA 98902</w:t>
            </w:r>
          </w:p>
          <w:p w14:paraId="3031282F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Phone: (509) 225-6534</w:t>
            </w:r>
          </w:p>
          <w:p w14:paraId="594F486A" w14:textId="268BC512" w:rsidR="00E21240" w:rsidRPr="00E21240" w:rsidRDefault="00E21240" w:rsidP="00E21240">
            <w:pPr>
              <w:pStyle w:val="ItemDescription"/>
            </w:pPr>
          </w:p>
        </w:tc>
        <w:tc>
          <w:tcPr>
            <w:tcW w:w="990" w:type="dxa"/>
          </w:tcPr>
          <w:p w14:paraId="5199EC37" w14:textId="69AFB06C" w:rsidR="00E21240" w:rsidRDefault="00E21240" w:rsidP="00E21240">
            <w:pPr>
              <w:pStyle w:val="Location"/>
            </w:pPr>
          </w:p>
        </w:tc>
      </w:tr>
      <w:tr w:rsidR="00E21240" w14:paraId="3722753B" w14:textId="77777777" w:rsidTr="008802E4">
        <w:trPr>
          <w:trHeight w:val="1440"/>
        </w:trPr>
        <w:tc>
          <w:tcPr>
            <w:tcW w:w="630" w:type="dxa"/>
          </w:tcPr>
          <w:p w14:paraId="5B86FA45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551D1F08" w14:textId="77777777" w:rsidR="00E21240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4A85C581" wp14:editId="08F6B31E">
                  <wp:extent cx="685800" cy="685800"/>
                  <wp:effectExtent l="0" t="0" r="0" b="0"/>
                  <wp:docPr id="109398334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8334" name="Graphic 109398334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C240E" w14:textId="77777777" w:rsidR="007E2913" w:rsidRDefault="007E2913" w:rsidP="00E21240">
            <w:pPr>
              <w:pStyle w:val="MeetingTimes"/>
            </w:pPr>
          </w:p>
          <w:p w14:paraId="56DC8633" w14:textId="65152CD0" w:rsidR="008802E4" w:rsidRDefault="008802E4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7865230B" wp14:editId="5AFE4405">
                  <wp:extent cx="990600" cy="585989"/>
                  <wp:effectExtent l="0" t="0" r="0" b="5080"/>
                  <wp:docPr id="1765309045" name="Picture 11" descr="YWCA Yak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YWCA Yak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29" cy="59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50267" w14:textId="77777777" w:rsidR="007E2913" w:rsidRDefault="007E2913" w:rsidP="00E21240">
            <w:pPr>
              <w:pStyle w:val="MeetingTimes"/>
            </w:pPr>
          </w:p>
          <w:p w14:paraId="7DB2A91A" w14:textId="1CACFA4C" w:rsidR="007E2913" w:rsidRPr="007E2913" w:rsidRDefault="007E2913" w:rsidP="007E2913">
            <w:pPr>
              <w:spacing w:before="0" w:after="0" w:line="278" w:lineRule="auto"/>
              <w:ind w:left="0" w:right="0"/>
              <w:rPr>
                <w:rFonts w:ascii="Aptos" w:eastAsia="Aptos" w:hAnsi="Aptos" w:cs="Times New Roman"/>
                <w:b/>
                <w:bCs/>
                <w:kern w:val="2"/>
                <w:szCs w:val="24"/>
                <w:u w:val="single"/>
                <w:lang w:eastAsia="en-US"/>
                <w14:ligatures w14:val="standardContextual"/>
              </w:rPr>
            </w:pPr>
            <w:r w:rsidRPr="007E2913">
              <w:rPr>
                <w:rFonts w:ascii="Aptos" w:eastAsia="Aptos" w:hAnsi="Aptos" w:cs="Times New Roman"/>
                <w:b/>
                <w:bCs/>
                <w:kern w:val="2"/>
                <w:szCs w:val="24"/>
                <w:u w:val="single"/>
                <w:lang w:eastAsia="en-US"/>
                <w14:ligatures w14:val="standardContextual"/>
              </w:rPr>
              <w:lastRenderedPageBreak/>
              <w:t>Diaper Bank</w:t>
            </w:r>
          </w:p>
          <w:p w14:paraId="5699E087" w14:textId="77777777" w:rsidR="007E2913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77734156" wp14:editId="1B9E6925">
                  <wp:extent cx="628650" cy="628650"/>
                  <wp:effectExtent l="0" t="0" r="0" b="0"/>
                  <wp:docPr id="1456757743" name="Picture 12" descr="OIC of Wash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OIC of Washing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A62E4" w14:textId="77777777" w:rsidR="007E2913" w:rsidRDefault="007E2913" w:rsidP="00E21240">
            <w:pPr>
              <w:pStyle w:val="MeetingTimes"/>
            </w:pPr>
          </w:p>
          <w:p w14:paraId="097FB150" w14:textId="77777777" w:rsidR="007E2913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7FD780A8" wp14:editId="65C01EF8">
                  <wp:extent cx="1657350" cy="409530"/>
                  <wp:effectExtent l="0" t="0" r="0" b="0"/>
                  <wp:docPr id="1141428080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28080" name="Graphic 1141428080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648" cy="41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8CA3A" w14:textId="77777777" w:rsidR="007E2913" w:rsidRDefault="007E2913" w:rsidP="00E21240">
            <w:pPr>
              <w:pStyle w:val="MeetingTimes"/>
            </w:pPr>
          </w:p>
          <w:p w14:paraId="23CCA6EB" w14:textId="77777777" w:rsidR="007E2913" w:rsidRPr="007E2913" w:rsidRDefault="007E2913" w:rsidP="00E21240">
            <w:pPr>
              <w:pStyle w:val="MeetingTimes"/>
              <w:rPr>
                <w:u w:val="single"/>
              </w:rPr>
            </w:pPr>
            <w:r w:rsidRPr="007E2913">
              <w:rPr>
                <w:u w:val="single"/>
              </w:rPr>
              <w:t>Emergency Utility/Rental Assistance</w:t>
            </w:r>
          </w:p>
          <w:p w14:paraId="27900BD9" w14:textId="77777777" w:rsidR="007E2913" w:rsidRDefault="007E2913" w:rsidP="00E21240">
            <w:pPr>
              <w:pStyle w:val="MeetingTimes"/>
            </w:pPr>
          </w:p>
          <w:p w14:paraId="6E0CAC95" w14:textId="77777777" w:rsidR="007E2913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4F3895EC" wp14:editId="48DC5188">
                  <wp:extent cx="628650" cy="628650"/>
                  <wp:effectExtent l="0" t="0" r="0" b="0"/>
                  <wp:docPr id="1041114446" name="Picture 12" descr="OIC of Wash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OIC of Washing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FE281" w14:textId="77777777" w:rsidR="007E2913" w:rsidRDefault="007E2913" w:rsidP="00E21240">
            <w:pPr>
              <w:pStyle w:val="MeetingTimes"/>
            </w:pPr>
          </w:p>
          <w:p w14:paraId="65BCA3E1" w14:textId="77777777" w:rsidR="007E2913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72B398F0" wp14:editId="6EFF141D">
                  <wp:extent cx="1301750" cy="781050"/>
                  <wp:effectExtent l="0" t="0" r="0" b="0"/>
                  <wp:docPr id="1434643059" name="Picture 16" descr="Yakama Nation Housing Auth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Yakama Nation Housing Auth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8527D" w14:textId="77777777" w:rsidR="007E2913" w:rsidRDefault="007E2913" w:rsidP="00E21240">
            <w:pPr>
              <w:pStyle w:val="MeetingTimes"/>
            </w:pPr>
          </w:p>
          <w:p w14:paraId="2197A656" w14:textId="77777777" w:rsidR="007E2913" w:rsidRDefault="007E2913" w:rsidP="00E21240">
            <w:pPr>
              <w:pStyle w:val="MeetingTimes"/>
            </w:pPr>
            <w:r w:rsidRPr="008467EE">
              <w:rPr>
                <w:noProof/>
                <w:sz w:val="20"/>
              </w:rPr>
              <w:drawing>
                <wp:inline distT="0" distB="0" distL="0" distR="0" wp14:anchorId="17AE8757" wp14:editId="13634180">
                  <wp:extent cx="1666875" cy="409530"/>
                  <wp:effectExtent l="0" t="0" r="0" b="0"/>
                  <wp:docPr id="1952868639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28080" name="Graphic 1141428080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69" cy="41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7E4A7" w14:textId="77777777" w:rsidR="007E2913" w:rsidRDefault="007E2913" w:rsidP="00E21240">
            <w:pPr>
              <w:pStyle w:val="MeetingTimes"/>
            </w:pPr>
          </w:p>
          <w:p w14:paraId="37CB4567" w14:textId="77777777" w:rsidR="007E2913" w:rsidRDefault="007E2913" w:rsidP="00E21240">
            <w:pPr>
              <w:pStyle w:val="MeetingTimes"/>
            </w:pPr>
          </w:p>
          <w:p w14:paraId="023C0D79" w14:textId="77777777" w:rsidR="007E2913" w:rsidRDefault="007E2913" w:rsidP="00E21240">
            <w:pPr>
              <w:pStyle w:val="MeetingTimes"/>
            </w:pPr>
          </w:p>
          <w:p w14:paraId="063CFBAC" w14:textId="6C8FB552" w:rsidR="008802E4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7E2913">
              <w:rPr>
                <w:rFonts w:ascii="Aptos" w:hAnsi="Aptos"/>
                <w:u w:val="single"/>
              </w:rPr>
              <w:t>Employment Agencies</w:t>
            </w:r>
          </w:p>
          <w:p w14:paraId="1FA3C484" w14:textId="77777777" w:rsidR="00E1348B" w:rsidRDefault="00E1348B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8169586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BD67D94" wp14:editId="6E9C807D">
                  <wp:extent cx="571500" cy="571500"/>
                  <wp:effectExtent l="0" t="0" r="0" b="0"/>
                  <wp:docPr id="324900" name="Picture 17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07017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987F090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18F393" wp14:editId="66453341">
                  <wp:extent cx="428625" cy="428625"/>
                  <wp:effectExtent l="0" t="0" r="9525" b="9525"/>
                  <wp:docPr id="301067967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67967" name="Graphic 301067967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508FE" w14:textId="77777777" w:rsidR="00E1348B" w:rsidRDefault="00E1348B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50836A0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379267" wp14:editId="33F82930">
                  <wp:extent cx="1707513" cy="447675"/>
                  <wp:effectExtent l="0" t="0" r="7620" b="0"/>
                  <wp:docPr id="1007407222" name="Picture 21" descr="A black background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07222" name="Picture 21" descr="A black background with blue tex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652" cy="44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E8B53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1F23C13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EFCF6F" wp14:editId="01D13DCC">
                  <wp:extent cx="1695450" cy="257133"/>
                  <wp:effectExtent l="0" t="0" r="0" b="0"/>
                  <wp:docPr id="643151766" name="Picture 2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51766" name="Picture 22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074" cy="26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4A5F6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0B1B3E1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7E2913">
              <w:rPr>
                <w:rFonts w:ascii="Aptos" w:hAnsi="Aptos"/>
                <w:u w:val="single"/>
              </w:rPr>
              <w:t>Food</w:t>
            </w:r>
          </w:p>
          <w:p w14:paraId="25D4117B" w14:textId="77777777" w:rsidR="007E2913" w:rsidRDefault="007E2913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ECC45E6" wp14:editId="5B69B437">
                  <wp:extent cx="1638300" cy="447665"/>
                  <wp:effectExtent l="0" t="0" r="0" b="0"/>
                  <wp:docPr id="431270927" name="Picture 23" descr="People for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eople for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963" cy="45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F177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EF81C82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F8ABC9" wp14:editId="6CE335D4">
                  <wp:extent cx="466725" cy="560070"/>
                  <wp:effectExtent l="0" t="0" r="9525" b="0"/>
                  <wp:docPr id="506675363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75363" name="Graphic 506675363"/>
                          <pic:cNvPicPr/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1A58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584E89C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BAA604" wp14:editId="677FE4CE">
                  <wp:extent cx="627258" cy="504825"/>
                  <wp:effectExtent l="0" t="0" r="1905" b="0"/>
                  <wp:docPr id="87377336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7336" name="Graphic 87377336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642" cy="50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7D2B2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3E4A1D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C7D30A3" w14:textId="129FB0C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4DAA60" wp14:editId="068E19C4">
                  <wp:extent cx="1227338" cy="400050"/>
                  <wp:effectExtent l="0" t="0" r="0" b="0"/>
                  <wp:docPr id="1125418510" name="Picture 28" descr="Yakima Rotary Food 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Yakima Rotary Food 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873" cy="40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A41FF" w14:textId="77777777" w:rsidR="00E1348B" w:rsidRDefault="00E1348B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F24F6F9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B955F1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5E7BA2" wp14:editId="60B9BC48">
                  <wp:extent cx="762000" cy="762000"/>
                  <wp:effectExtent l="0" t="0" r="0" b="0"/>
                  <wp:docPr id="424446116" name="Picture 29" descr="Yakima Fairview Seventh-day Adventi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Yakima Fairview Seventh-day Adventi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24EF6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FB3A76F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FDD262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14116A">
              <w:rPr>
                <w:rFonts w:ascii="Aptos" w:hAnsi="Aptos"/>
                <w:u w:val="single"/>
              </w:rPr>
              <w:t>Help with funding for emergency Housing, clothing, Hygiene Supplies:</w:t>
            </w:r>
          </w:p>
          <w:p w14:paraId="2E0AA3B4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66FA8F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C081271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0EA24B5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612488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3B46C15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42F6E18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426FD56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D5170B3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E8A3BC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9CDC3F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23079F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3313BC5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0309BB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16F342F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B9C432E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6453AF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3A6F2A6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878324B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841722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EBC5E7C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86CEA3C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E5C132B" w14:textId="6708E110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14116A">
              <w:rPr>
                <w:rFonts w:ascii="Aptos" w:hAnsi="Aptos"/>
                <w:u w:val="single"/>
              </w:rPr>
              <w:t>Housing:</w:t>
            </w:r>
          </w:p>
          <w:p w14:paraId="46F2204E" w14:textId="77777777" w:rsidR="00E1348B" w:rsidRDefault="00E1348B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4A76A45" w14:textId="6FF856C8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b w:val="0"/>
                <w:bCs/>
                <w:noProof/>
                <w:sz w:val="20"/>
              </w:rPr>
              <w:drawing>
                <wp:inline distT="0" distB="0" distL="0" distR="0" wp14:anchorId="25262B06" wp14:editId="0791AC34">
                  <wp:extent cx="1657350" cy="251460"/>
                  <wp:effectExtent l="0" t="0" r="0" b="0"/>
                  <wp:docPr id="297814269" name="Graphic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14269" name="Graphic 297814269"/>
                          <pic:cNvPicPr/>
                        </pic:nvPicPr>
                        <pic:blipFill>
                          <a:blip r:embed="rId34">
                            <a:extLs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776" cy="25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83A3C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3EF98F3" w14:textId="77777777" w:rsidR="00E1348B" w:rsidRDefault="00E1348B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B63EE7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8467EE">
              <w:rPr>
                <w:noProof/>
                <w:sz w:val="20"/>
              </w:rPr>
              <w:drawing>
                <wp:inline distT="0" distB="0" distL="0" distR="0" wp14:anchorId="60FC5608" wp14:editId="5014FC19">
                  <wp:extent cx="1695450" cy="409530"/>
                  <wp:effectExtent l="0" t="0" r="0" b="0"/>
                  <wp:docPr id="190299166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28080" name="Graphic 1141428080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617" cy="41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BC18E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0D17DB8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FDD5105" wp14:editId="487A0AA0">
                  <wp:extent cx="1211140" cy="542925"/>
                  <wp:effectExtent l="0" t="0" r="8255" b="0"/>
                  <wp:docPr id="736106854" name="Picture 32" descr="Yakima Housing Auth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Yakima Housing Auth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548" cy="54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2D3D3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E3741F8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05452B9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C0C6D2E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8A4E0F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4A889CF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7D35959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F08B084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6F8928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928B052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4085676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8EEE5A3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8DB7B6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A8F4B1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C04A8AF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0291CB7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1FA5AF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975E7A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2270E35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5ADE32E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538362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459A1FA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65C22AA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C117E63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8DBD024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4BD4CF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841BA94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092AF78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2AA3CEA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787B80F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B595EA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2A0BF7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B440460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B6FA138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DEBFB73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A621524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2F51B9F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1C2FCF1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A8E06AE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F87D9EB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0EFA2C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3C1089C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43A7A52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7459BAE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CE9CDBD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A18435F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9AC3451" w14:textId="4E5FD606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14116A">
              <w:rPr>
                <w:rFonts w:ascii="Aptos" w:hAnsi="Aptos"/>
                <w:u w:val="single"/>
              </w:rPr>
              <w:t>Little to No Cost Clinics:</w:t>
            </w:r>
          </w:p>
          <w:p w14:paraId="787F6203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724A3C6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82C19A" wp14:editId="0678CB9E">
                  <wp:extent cx="1628775" cy="266700"/>
                  <wp:effectExtent l="0" t="0" r="9525" b="0"/>
                  <wp:docPr id="30248827" name="Picture 33" descr="YVFWC_Horizonta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YVFWC_Horizonta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278" cy="269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CD3DE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F0C602A" w14:textId="77777777" w:rsidR="0014116A" w:rsidRDefault="0014116A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E4B0735" wp14:editId="46E883EB">
                  <wp:extent cx="1647825" cy="481323"/>
                  <wp:effectExtent l="0" t="0" r="0" b="0"/>
                  <wp:docPr id="542309461" name="Picture 34" descr="life choices logo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life choices logo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901" cy="48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1AD55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E6848C2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4EBD58D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3E6FC93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F92C093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C9C5A12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8829736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B8F8BF5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D3FFC6A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62A917C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AFAA23F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i/>
                <w:iCs/>
                <w:noProof/>
                <w:sz w:val="20"/>
              </w:rPr>
              <w:drawing>
                <wp:inline distT="0" distB="0" distL="0" distR="0" wp14:anchorId="646C395E" wp14:editId="26E1AD28">
                  <wp:extent cx="1462825" cy="447675"/>
                  <wp:effectExtent l="0" t="0" r="4445" b="0"/>
                  <wp:docPr id="1013025424" name="Picture 35" descr="A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025424" name="Picture 35" descr="A blue text on a black background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879" cy="45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81F8E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66A2855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FAAB540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619945D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781D41D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8FA69E2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C41490F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9374E9D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D886500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3DBB59B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A281A63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E638528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00F93E4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8C91387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1B94551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0615A97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49A1018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93E20D9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8802E4">
              <w:rPr>
                <w:rFonts w:ascii="Aptos" w:hAnsi="Aptos"/>
                <w:u w:val="single"/>
              </w:rPr>
              <w:t>Schools</w:t>
            </w:r>
          </w:p>
          <w:p w14:paraId="17C8C978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68F309D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37295996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292F38C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15FF256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C658E95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E1623E6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43EA0F1E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51DDE02C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9440114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7F0316D6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2A9C3213" w14:textId="51CE1D70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8802E4">
              <w:rPr>
                <w:rFonts w:ascii="Aptos" w:hAnsi="Aptos"/>
                <w:u w:val="single"/>
              </w:rPr>
              <w:t>Transportation</w:t>
            </w:r>
          </w:p>
          <w:p w14:paraId="63A791CB" w14:textId="77777777" w:rsidR="00E1348B" w:rsidRDefault="00E1348B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B1DBA22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89ADA02" wp14:editId="792F5BA4">
                  <wp:extent cx="1628775" cy="707833"/>
                  <wp:effectExtent l="0" t="0" r="0" b="0"/>
                  <wp:docPr id="2123363797" name="Picture 37" descr="A black and whit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63797" name="Picture 37" descr="A black and white sign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48" cy="71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D7156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BB1773F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1FFB906D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D15F96D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0BBF3CCA" w14:textId="77777777" w:rsidR="008802E4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</w:p>
          <w:p w14:paraId="643C1EA1" w14:textId="428BDA10" w:rsidR="008802E4" w:rsidRPr="007E2913" w:rsidRDefault="008802E4" w:rsidP="00E21240">
            <w:pPr>
              <w:pStyle w:val="MeetingTimes"/>
              <w:rPr>
                <w:rFonts w:ascii="Aptos" w:hAnsi="Aptos"/>
                <w:u w:val="single"/>
              </w:rPr>
            </w:pPr>
            <w:r w:rsidRPr="00502426">
              <w:rPr>
                <w:noProof/>
                <w:sz w:val="20"/>
              </w:rPr>
              <w:drawing>
                <wp:inline distT="0" distB="0" distL="0" distR="0" wp14:anchorId="0A397900" wp14:editId="59E398AA">
                  <wp:extent cx="1369684" cy="419100"/>
                  <wp:effectExtent l="0" t="0" r="2540" b="0"/>
                  <wp:docPr id="522735107" name="Picture 36" descr="People for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People for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61" cy="42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7FFCA97F" w14:textId="3A355E20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lastRenderedPageBreak/>
              <w:t>24-Hour Hotline at National Domestic Violence Hotline</w:t>
            </w:r>
          </w:p>
          <w:p w14:paraId="1AFF5FDB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Phone: 800-799-SAFE (7233)</w:t>
            </w:r>
          </w:p>
          <w:p w14:paraId="520D0BA1" w14:textId="77777777" w:rsidR="007E2913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Text Start to 88788</w:t>
            </w:r>
          </w:p>
          <w:p w14:paraId="2D69768C" w14:textId="77777777" w:rsidR="00E21240" w:rsidRDefault="00E21240" w:rsidP="00E21240">
            <w:pPr>
              <w:pStyle w:val="ItemDescription"/>
            </w:pPr>
          </w:p>
          <w:p w14:paraId="0CC06914" w14:textId="77777777" w:rsidR="007E2913" w:rsidRDefault="007E2913" w:rsidP="00E21240">
            <w:pPr>
              <w:pStyle w:val="ItemDescription"/>
            </w:pPr>
          </w:p>
          <w:p w14:paraId="1144C6D4" w14:textId="78C14ADD" w:rsidR="007E2913" w:rsidRPr="00EA69A5" w:rsidRDefault="008802E4" w:rsidP="008802E4">
            <w:pPr>
              <w:spacing w:after="0"/>
              <w:ind w:left="0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</w:t>
            </w:r>
            <w:r w:rsidR="007E2913" w:rsidRPr="00EA69A5">
              <w:rPr>
                <w:b/>
                <w:bCs/>
                <w:i/>
                <w:iCs/>
                <w:sz w:val="20"/>
              </w:rPr>
              <w:t>Domestic Violence Emergency Shelter at YWCA of Yakima:</w:t>
            </w:r>
          </w:p>
          <w:p w14:paraId="168C72B5" w14:textId="77777777" w:rsidR="007E2913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Address: 818 W Yakima Ave, Yakima WA 98901</w:t>
            </w:r>
            <w:r>
              <w:rPr>
                <w:sz w:val="20"/>
              </w:rPr>
              <w:t xml:space="preserve"> </w:t>
            </w:r>
            <w:r w:rsidRPr="008467EE">
              <w:rPr>
                <w:sz w:val="20"/>
              </w:rPr>
              <w:t>Phone: (509) 248-7796</w:t>
            </w:r>
          </w:p>
          <w:p w14:paraId="65E090FE" w14:textId="77777777" w:rsidR="007E2913" w:rsidRDefault="007E2913" w:rsidP="007E2913">
            <w:pPr>
              <w:spacing w:after="0"/>
              <w:rPr>
                <w:sz w:val="20"/>
              </w:rPr>
            </w:pPr>
          </w:p>
          <w:p w14:paraId="6F91610A" w14:textId="77777777" w:rsidR="007E2913" w:rsidRDefault="007E2913" w:rsidP="007E2913">
            <w:pPr>
              <w:spacing w:after="0"/>
              <w:rPr>
                <w:sz w:val="20"/>
              </w:rPr>
            </w:pPr>
          </w:p>
          <w:p w14:paraId="1F6D0B4C" w14:textId="77777777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702D2D67" w14:textId="77777777" w:rsidR="008802E4" w:rsidRDefault="008802E4" w:rsidP="007E2913">
            <w:pPr>
              <w:spacing w:after="0"/>
              <w:rPr>
                <w:i/>
                <w:iCs/>
                <w:sz w:val="20"/>
              </w:rPr>
            </w:pPr>
          </w:p>
          <w:p w14:paraId="2DAA0D40" w14:textId="77777777" w:rsidR="008802E4" w:rsidRDefault="008802E4" w:rsidP="007E2913">
            <w:pPr>
              <w:spacing w:after="0"/>
              <w:rPr>
                <w:i/>
                <w:iCs/>
                <w:sz w:val="20"/>
              </w:rPr>
            </w:pPr>
          </w:p>
          <w:p w14:paraId="114F3F24" w14:textId="152E90F8" w:rsidR="007E2913" w:rsidRPr="00EA69A5" w:rsidRDefault="00EA69A5" w:rsidP="00EA69A5">
            <w:pPr>
              <w:spacing w:after="0"/>
              <w:ind w:left="0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</w:t>
            </w:r>
            <w:r w:rsidR="007E2913" w:rsidRPr="00EA69A5">
              <w:rPr>
                <w:b/>
                <w:bCs/>
                <w:i/>
                <w:iCs/>
                <w:sz w:val="20"/>
              </w:rPr>
              <w:t>Diaper Bank at Henry Beauchamp Community Center</w:t>
            </w:r>
          </w:p>
          <w:p w14:paraId="2835F616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Phone: (509) 575-6114</w:t>
            </w:r>
          </w:p>
          <w:p w14:paraId="392E71B3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Address: 1211 S 7</w:t>
            </w:r>
            <w:r w:rsidRPr="008467EE">
              <w:rPr>
                <w:sz w:val="20"/>
                <w:vertAlign w:val="superscript"/>
              </w:rPr>
              <w:t>th</w:t>
            </w:r>
            <w:r w:rsidRPr="008467EE">
              <w:rPr>
                <w:sz w:val="20"/>
              </w:rPr>
              <w:t xml:space="preserve"> Street, Yakima WA 98901</w:t>
            </w:r>
          </w:p>
          <w:p w14:paraId="276FD57E" w14:textId="1CAF6F58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5426B4A2" w14:textId="77777777" w:rsidR="00EA69A5" w:rsidRDefault="00EA69A5" w:rsidP="007E2913">
            <w:pPr>
              <w:spacing w:after="0"/>
              <w:ind w:left="0"/>
              <w:rPr>
                <w:sz w:val="20"/>
              </w:rPr>
            </w:pPr>
          </w:p>
          <w:p w14:paraId="4D2E6785" w14:textId="77777777" w:rsidR="007E2913" w:rsidRPr="00EA69A5" w:rsidRDefault="007E2913" w:rsidP="007E2913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Diaper Bank at Yakima Neighborhood Health Services in Yakima</w:t>
            </w:r>
          </w:p>
          <w:p w14:paraId="08463482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Phone: (509) 454-4143</w:t>
            </w:r>
          </w:p>
          <w:p w14:paraId="085914E1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Address:12 South 8</w:t>
            </w:r>
            <w:r w:rsidRPr="008467EE">
              <w:rPr>
                <w:sz w:val="20"/>
                <w:vertAlign w:val="superscript"/>
              </w:rPr>
              <w:t>th</w:t>
            </w:r>
            <w:r w:rsidRPr="008467EE">
              <w:rPr>
                <w:sz w:val="20"/>
              </w:rPr>
              <w:t xml:space="preserve"> Street</w:t>
            </w:r>
          </w:p>
          <w:p w14:paraId="42466BBA" w14:textId="77777777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51591FE0" w14:textId="77777777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51418B6D" w14:textId="77777777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318FB04A" w14:textId="77777777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4B7BD613" w14:textId="77777777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0DC7377E" w14:textId="77777777" w:rsidR="007E2913" w:rsidRPr="00EA69A5" w:rsidRDefault="007E2913" w:rsidP="007E2913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Energy Assistance at OIC of Washington on Hathway</w:t>
            </w:r>
          </w:p>
          <w:p w14:paraId="2EA89186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Address: 1419 Hathaway Stret, Yakima, WA 98902</w:t>
            </w:r>
          </w:p>
          <w:p w14:paraId="13E396BA" w14:textId="77777777" w:rsidR="007E2913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Phone: (509) 955-7100</w:t>
            </w:r>
          </w:p>
          <w:p w14:paraId="4455A122" w14:textId="77777777" w:rsidR="007E2913" w:rsidRDefault="007E2913" w:rsidP="007E2913">
            <w:pPr>
              <w:spacing w:after="0"/>
              <w:rPr>
                <w:sz w:val="20"/>
              </w:rPr>
            </w:pPr>
          </w:p>
          <w:p w14:paraId="3723B142" w14:textId="77777777" w:rsidR="008802E4" w:rsidRDefault="008802E4" w:rsidP="007E2913">
            <w:pPr>
              <w:spacing w:after="0"/>
              <w:rPr>
                <w:sz w:val="20"/>
              </w:rPr>
            </w:pPr>
          </w:p>
          <w:p w14:paraId="7C1573F7" w14:textId="77777777" w:rsidR="008802E4" w:rsidRDefault="008802E4" w:rsidP="00EA69A5">
            <w:pPr>
              <w:spacing w:after="0"/>
              <w:ind w:left="0"/>
              <w:rPr>
                <w:sz w:val="20"/>
              </w:rPr>
            </w:pPr>
          </w:p>
          <w:p w14:paraId="06EBB2F2" w14:textId="77777777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Yakima Nation Rental Program</w:t>
            </w:r>
          </w:p>
          <w:p w14:paraId="1B3C916F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Phone: (509) 877-6174</w:t>
            </w:r>
          </w:p>
          <w:p w14:paraId="7DA4068B" w14:textId="77777777" w:rsidR="007E2913" w:rsidRDefault="007E2913" w:rsidP="007E2913">
            <w:pPr>
              <w:spacing w:after="0"/>
              <w:rPr>
                <w:sz w:val="20"/>
              </w:rPr>
            </w:pPr>
            <w:r w:rsidRPr="008467EE">
              <w:rPr>
                <w:sz w:val="20"/>
              </w:rPr>
              <w:t>Address: 611 South Camas Ave, Wapato, WA 98951</w:t>
            </w:r>
          </w:p>
          <w:p w14:paraId="128156CD" w14:textId="77777777" w:rsidR="007E2913" w:rsidRPr="008467EE" w:rsidRDefault="007E2913" w:rsidP="007E2913">
            <w:pPr>
              <w:spacing w:after="0"/>
              <w:rPr>
                <w:sz w:val="20"/>
              </w:rPr>
            </w:pPr>
          </w:p>
          <w:p w14:paraId="1EBE837E" w14:textId="77777777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6DF89175" w14:textId="77777777" w:rsidR="00EA69A5" w:rsidRPr="008467EE" w:rsidRDefault="00EA69A5" w:rsidP="007E2913">
            <w:pPr>
              <w:spacing w:after="0"/>
              <w:ind w:left="0"/>
              <w:rPr>
                <w:sz w:val="20"/>
              </w:rPr>
            </w:pPr>
          </w:p>
          <w:p w14:paraId="5FEA17D5" w14:textId="77777777" w:rsidR="007E2913" w:rsidRPr="00EA69A5" w:rsidRDefault="007E2913" w:rsidP="007E2913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Landlord Tenant Information offered by City of Yakima’s Neighborhood Developmental Services</w:t>
            </w:r>
          </w:p>
          <w:p w14:paraId="32A13D84" w14:textId="77777777" w:rsidR="007E2913" w:rsidRDefault="007E2913" w:rsidP="007E29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Phone: (509) 575-6101</w:t>
            </w:r>
          </w:p>
          <w:p w14:paraId="6EC1C372" w14:textId="77777777" w:rsidR="007E2913" w:rsidRDefault="007E2913" w:rsidP="007E29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Address: 112 South 8</w:t>
            </w:r>
            <w:r w:rsidRPr="000149E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Street, Yakima WA 98901</w:t>
            </w:r>
          </w:p>
          <w:p w14:paraId="1A73EC18" w14:textId="77777777" w:rsidR="007E2913" w:rsidRDefault="007E2913" w:rsidP="007E29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Description: Offers information regarding housing laws and explains your rights as a landlord or tenant. May also refer to other legal services.</w:t>
            </w:r>
          </w:p>
          <w:p w14:paraId="318E55BF" w14:textId="77777777" w:rsidR="008802E4" w:rsidRDefault="008802E4" w:rsidP="00E21240">
            <w:pPr>
              <w:pStyle w:val="ItemDescription"/>
            </w:pPr>
          </w:p>
          <w:p w14:paraId="4D83454F" w14:textId="77777777" w:rsidR="00E1348B" w:rsidRDefault="00E1348B" w:rsidP="00E1348B">
            <w:pPr>
              <w:spacing w:after="0"/>
              <w:ind w:left="0"/>
              <w:rPr>
                <w:i/>
                <w:iCs/>
                <w:sz w:val="20"/>
              </w:rPr>
            </w:pPr>
          </w:p>
          <w:p w14:paraId="2937440F" w14:textId="483ACD10" w:rsidR="00E1348B" w:rsidRDefault="00E1348B" w:rsidP="00E1348B">
            <w:pPr>
              <w:spacing w:after="0"/>
              <w:ind w:left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</w:t>
            </w:r>
          </w:p>
          <w:p w14:paraId="5DDD45E4" w14:textId="11601509" w:rsidR="007E2913" w:rsidRPr="00EA69A5" w:rsidRDefault="00E1348B" w:rsidP="00E1348B">
            <w:pPr>
              <w:spacing w:after="0"/>
              <w:ind w:left="0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</w:t>
            </w:r>
            <w:r w:rsidR="007E2913" w:rsidRPr="00EA69A5">
              <w:rPr>
                <w:b/>
                <w:bCs/>
                <w:i/>
                <w:iCs/>
                <w:sz w:val="20"/>
              </w:rPr>
              <w:t>ATLAS Staffing</w:t>
            </w:r>
          </w:p>
          <w:p w14:paraId="0CCF27A7" w14:textId="77777777" w:rsidR="007E2913" w:rsidRDefault="007E2913" w:rsidP="007E2913">
            <w:pPr>
              <w:spacing w:after="0"/>
              <w:rPr>
                <w:sz w:val="20"/>
              </w:rPr>
            </w:pPr>
            <w:r w:rsidRPr="00A13FA3">
              <w:rPr>
                <w:sz w:val="20"/>
              </w:rPr>
              <w:t>Phone: (509) 454-7989</w:t>
            </w:r>
          </w:p>
          <w:p w14:paraId="0230F3C2" w14:textId="77777777" w:rsidR="007E2913" w:rsidRDefault="007E2913" w:rsidP="007E29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 w:rsidRPr="00A13FA3">
              <w:rPr>
                <w:sz w:val="20"/>
              </w:rPr>
              <w:t>2405 W Washington Suite 100</w:t>
            </w:r>
            <w:r>
              <w:rPr>
                <w:sz w:val="20"/>
              </w:rPr>
              <w:t xml:space="preserve">, </w:t>
            </w:r>
            <w:r w:rsidRPr="00A13FA3">
              <w:rPr>
                <w:sz w:val="20"/>
              </w:rPr>
              <w:t>Yakima, WA 98903</w:t>
            </w:r>
          </w:p>
          <w:p w14:paraId="72C490CD" w14:textId="77777777" w:rsidR="007E2913" w:rsidRDefault="007E2913" w:rsidP="007E2913">
            <w:pPr>
              <w:spacing w:after="0"/>
              <w:rPr>
                <w:sz w:val="20"/>
              </w:rPr>
            </w:pPr>
          </w:p>
          <w:p w14:paraId="12805451" w14:textId="77777777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Ellwood Staffing:</w:t>
            </w:r>
          </w:p>
          <w:p w14:paraId="602F647E" w14:textId="77777777" w:rsidR="007E2913" w:rsidRDefault="007E2913" w:rsidP="007E29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Phone: (509) 452-6556</w:t>
            </w:r>
          </w:p>
          <w:p w14:paraId="152F110A" w14:textId="77777777" w:rsidR="007E2913" w:rsidRDefault="007E2913" w:rsidP="007E29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 w:rsidRPr="00A13FA3">
              <w:rPr>
                <w:sz w:val="20"/>
              </w:rPr>
              <w:t>408 W Chestnut Ave, Yakima, WA 98902</w:t>
            </w:r>
          </w:p>
          <w:p w14:paraId="46AF2B05" w14:textId="77777777" w:rsidR="00E1348B" w:rsidRDefault="00E1348B" w:rsidP="007E2913">
            <w:pPr>
              <w:spacing w:after="0"/>
              <w:rPr>
                <w:sz w:val="20"/>
              </w:rPr>
            </w:pPr>
          </w:p>
          <w:p w14:paraId="36AEAEED" w14:textId="77777777" w:rsidR="00E1348B" w:rsidRDefault="00E1348B" w:rsidP="00E1348B">
            <w:pPr>
              <w:spacing w:after="0"/>
              <w:ind w:left="0"/>
              <w:rPr>
                <w:sz w:val="20"/>
              </w:rPr>
            </w:pPr>
          </w:p>
          <w:p w14:paraId="38F942A2" w14:textId="77777777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Employment and Training Program:</w:t>
            </w:r>
          </w:p>
          <w:p w14:paraId="4D7E22C8" w14:textId="77777777" w:rsidR="007E2913" w:rsidRDefault="007E2913" w:rsidP="007E29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Phone: (360)-709-4600</w:t>
            </w:r>
          </w:p>
          <w:p w14:paraId="03DCDB6F" w14:textId="77777777" w:rsidR="007E2913" w:rsidRDefault="007E2913" w:rsidP="007E2913">
            <w:pPr>
              <w:spacing w:after="0"/>
              <w:rPr>
                <w:sz w:val="20"/>
              </w:rPr>
            </w:pPr>
          </w:p>
          <w:p w14:paraId="00D930BC" w14:textId="77777777" w:rsidR="007E2913" w:rsidRDefault="007E2913" w:rsidP="007E2913">
            <w:pPr>
              <w:spacing w:after="0"/>
              <w:ind w:left="0"/>
              <w:rPr>
                <w:sz w:val="20"/>
              </w:rPr>
            </w:pPr>
          </w:p>
          <w:p w14:paraId="62834078" w14:textId="77777777" w:rsidR="00E1348B" w:rsidRDefault="00E1348B" w:rsidP="007E2913">
            <w:pPr>
              <w:spacing w:after="0"/>
              <w:ind w:left="0"/>
              <w:rPr>
                <w:sz w:val="20"/>
              </w:rPr>
            </w:pPr>
          </w:p>
          <w:p w14:paraId="0969E76C" w14:textId="77777777" w:rsidR="00E1348B" w:rsidRDefault="00E1348B" w:rsidP="007E2913">
            <w:pPr>
              <w:spacing w:after="0"/>
              <w:ind w:left="0"/>
              <w:rPr>
                <w:sz w:val="20"/>
              </w:rPr>
            </w:pPr>
          </w:p>
          <w:p w14:paraId="31FC35B4" w14:textId="77777777" w:rsidR="007E2913" w:rsidRPr="00EA69A5" w:rsidRDefault="007E2913" w:rsidP="007E2913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lastRenderedPageBreak/>
              <w:t>Yakima Specialties Inc</w:t>
            </w:r>
          </w:p>
          <w:p w14:paraId="2848BC78" w14:textId="1F10456F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Phone: (509) 453-0386</w:t>
            </w:r>
          </w:p>
          <w:p w14:paraId="33A50120" w14:textId="046EC358" w:rsidR="007E2913" w:rsidRDefault="007E2913" w:rsidP="007E291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Address: 1819 West J Street, Yakima WA 98902</w:t>
            </w:r>
          </w:p>
          <w:p w14:paraId="5A1D52BE" w14:textId="77777777" w:rsidR="007E2913" w:rsidRDefault="007E2913" w:rsidP="007E2913">
            <w:pPr>
              <w:spacing w:after="0"/>
              <w:rPr>
                <w:sz w:val="20"/>
              </w:rPr>
            </w:pPr>
          </w:p>
          <w:p w14:paraId="134A140F" w14:textId="77777777" w:rsidR="008802E4" w:rsidRDefault="008802E4" w:rsidP="00EA69A5">
            <w:pPr>
              <w:spacing w:after="0"/>
              <w:ind w:left="0"/>
              <w:rPr>
                <w:i/>
                <w:iCs/>
                <w:sz w:val="20"/>
              </w:rPr>
            </w:pPr>
          </w:p>
          <w:p w14:paraId="0E782870" w14:textId="602C01B3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Meals on Wheels:</w:t>
            </w:r>
          </w:p>
          <w:p w14:paraId="32B3F9C0" w14:textId="62D4218C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Call: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509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426-2601 or 1-855-426-2601</w:t>
            </w:r>
          </w:p>
          <w:p w14:paraId="3D8102E8" w14:textId="77777777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Apply online or email: </w:t>
            </w:r>
            <w:hyperlink r:id="rId42" w:history="1">
              <w:r w:rsidRPr="00DA691C">
                <w:rPr>
                  <w:rStyle w:val="Hyperlink"/>
                  <w:sz w:val="20"/>
                </w:rPr>
                <w:t>lfernandez@pfp.org</w:t>
              </w:r>
            </w:hyperlink>
          </w:p>
          <w:p w14:paraId="6F6BB80A" w14:textId="77777777" w:rsidR="007E2913" w:rsidRDefault="007E2913" w:rsidP="007E2913">
            <w:pPr>
              <w:spacing w:after="0"/>
              <w:rPr>
                <w:sz w:val="20"/>
              </w:rPr>
            </w:pPr>
          </w:p>
          <w:p w14:paraId="347DB623" w14:textId="77777777" w:rsidR="0014116A" w:rsidRDefault="0014116A" w:rsidP="0014116A">
            <w:pPr>
              <w:spacing w:after="0"/>
              <w:rPr>
                <w:i/>
                <w:iCs/>
                <w:sz w:val="20"/>
              </w:rPr>
            </w:pPr>
          </w:p>
          <w:p w14:paraId="4BA5BB74" w14:textId="3DF67F48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Food Pantry at Salvation Army of Yakima</w:t>
            </w:r>
          </w:p>
          <w:p w14:paraId="0AE99F54" w14:textId="635C432C" w:rsidR="0014116A" w:rsidRPr="0014116A" w:rsidRDefault="0014116A" w:rsidP="0014116A">
            <w:pPr>
              <w:spacing w:after="0"/>
              <w:rPr>
                <w:sz w:val="20"/>
              </w:rPr>
            </w:pPr>
            <w:r w:rsidRPr="00482462">
              <w:rPr>
                <w:sz w:val="20"/>
              </w:rPr>
              <w:t>Phone: (509) 453-3139</w:t>
            </w:r>
          </w:p>
          <w:p w14:paraId="30152F2D" w14:textId="77777777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Address: 9 S 6</w:t>
            </w:r>
            <w:r w:rsidRPr="00A93FB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Avenue, Yakima WA 98902</w:t>
            </w:r>
          </w:p>
          <w:p w14:paraId="3A3BF1A9" w14:textId="77777777" w:rsidR="0014116A" w:rsidRDefault="0014116A" w:rsidP="00E21240">
            <w:pPr>
              <w:pStyle w:val="ItemDescription"/>
            </w:pPr>
          </w:p>
          <w:p w14:paraId="1C09F3C2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Northwest Harvest Fruitvale Community Market</w:t>
            </w:r>
          </w:p>
          <w:p w14:paraId="44D927DA" w14:textId="77777777" w:rsidR="0014116A" w:rsidRDefault="0014116A" w:rsidP="0014116A">
            <w:pPr>
              <w:spacing w:after="0"/>
              <w:rPr>
                <w:sz w:val="20"/>
              </w:rPr>
            </w:pPr>
            <w:r w:rsidRPr="00482462">
              <w:rPr>
                <w:sz w:val="20"/>
              </w:rPr>
              <w:t>Address: 1819 Fruitvale Blvd, Yakima, WA 98902</w:t>
            </w:r>
          </w:p>
          <w:p w14:paraId="59DAAFE2" w14:textId="77777777" w:rsidR="0014116A" w:rsidRDefault="0014116A" w:rsidP="0014116A">
            <w:pPr>
              <w:spacing w:after="0"/>
              <w:rPr>
                <w:sz w:val="20"/>
              </w:rPr>
            </w:pPr>
            <w:r w:rsidRPr="00482462">
              <w:rPr>
                <w:sz w:val="20"/>
              </w:rPr>
              <w:t>Phone: (800) 722-6924</w:t>
            </w:r>
          </w:p>
          <w:p w14:paraId="359A5B33" w14:textId="77777777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Open Monday, Wednesday and Fridays from 12:00 PM to 6:00 PM</w:t>
            </w:r>
          </w:p>
          <w:p w14:paraId="29F11920" w14:textId="77777777" w:rsidR="008802E4" w:rsidRDefault="008802E4" w:rsidP="00E21240">
            <w:pPr>
              <w:pStyle w:val="ItemDescription"/>
            </w:pPr>
          </w:p>
          <w:p w14:paraId="07783493" w14:textId="77777777" w:rsidR="00EA69A5" w:rsidRDefault="00EA69A5" w:rsidP="0014116A">
            <w:pPr>
              <w:spacing w:after="0"/>
              <w:rPr>
                <w:i/>
                <w:iCs/>
                <w:sz w:val="20"/>
              </w:rPr>
            </w:pPr>
          </w:p>
          <w:p w14:paraId="7CDC5D0D" w14:textId="73F13481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Northwest Harvest Fruitvale Community Market</w:t>
            </w:r>
          </w:p>
          <w:p w14:paraId="2CEAB3E9" w14:textId="77777777" w:rsidR="0014116A" w:rsidRPr="005C6E22" w:rsidRDefault="0014116A" w:rsidP="0014116A">
            <w:pPr>
              <w:spacing w:after="0"/>
              <w:rPr>
                <w:sz w:val="20"/>
              </w:rPr>
            </w:pPr>
            <w:r w:rsidRPr="00482462">
              <w:rPr>
                <w:sz w:val="20"/>
              </w:rPr>
              <w:t>Phone: (800) 722-6924</w:t>
            </w:r>
          </w:p>
          <w:p w14:paraId="4304B29C" w14:textId="77777777" w:rsidR="0014116A" w:rsidRDefault="0014116A" w:rsidP="0014116A">
            <w:pPr>
              <w:spacing w:after="0"/>
              <w:rPr>
                <w:sz w:val="20"/>
              </w:rPr>
            </w:pPr>
            <w:r w:rsidRPr="00482462">
              <w:rPr>
                <w:sz w:val="20"/>
              </w:rPr>
              <w:t>Address: 1819 Fruitvale Blvd, Yakima, WA 98902</w:t>
            </w:r>
          </w:p>
          <w:p w14:paraId="2644D0A8" w14:textId="77777777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Open Monday, Wednesday and Fridays from 12:00 PM to 6:00 PM</w:t>
            </w:r>
          </w:p>
          <w:p w14:paraId="568CCB7D" w14:textId="77777777" w:rsidR="0014116A" w:rsidRDefault="0014116A" w:rsidP="00E21240">
            <w:pPr>
              <w:pStyle w:val="ItemDescription"/>
            </w:pPr>
          </w:p>
          <w:p w14:paraId="6AD345E7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Food Pantry at Yakima Seventh Day Adventist Church</w:t>
            </w:r>
          </w:p>
          <w:p w14:paraId="71BF89F7" w14:textId="54220F81" w:rsidR="0014116A" w:rsidRP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Phone: (509) 452-2041</w:t>
            </w:r>
          </w:p>
          <w:p w14:paraId="462DAFB8" w14:textId="77777777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 w:rsidRPr="002679CC">
              <w:rPr>
                <w:sz w:val="20"/>
              </w:rPr>
              <w:t xml:space="preserve">507 N 35th Ave., Yakima, WA 98902  </w:t>
            </w:r>
          </w:p>
          <w:p w14:paraId="344C367E" w14:textId="77777777" w:rsidR="0014116A" w:rsidRDefault="0014116A" w:rsidP="00E21240">
            <w:pPr>
              <w:pStyle w:val="ItemDescription"/>
            </w:pPr>
          </w:p>
          <w:p w14:paraId="58A898CC" w14:textId="77777777" w:rsidR="007E2913" w:rsidRDefault="007E2913" w:rsidP="00E21240">
            <w:pPr>
              <w:pStyle w:val="ItemDescription"/>
            </w:pPr>
          </w:p>
          <w:p w14:paraId="058BF6A8" w14:textId="77777777" w:rsidR="00EA69A5" w:rsidRDefault="00EA69A5" w:rsidP="00E21240">
            <w:pPr>
              <w:pStyle w:val="ItemDescription"/>
            </w:pPr>
          </w:p>
          <w:p w14:paraId="3F575353" w14:textId="77777777" w:rsidR="00E1348B" w:rsidRDefault="00E1348B" w:rsidP="00E1348B">
            <w:pPr>
              <w:spacing w:after="0" w:line="278" w:lineRule="auto"/>
              <w:ind w:left="0"/>
              <w:rPr>
                <w:i/>
                <w:iCs/>
                <w:sz w:val="20"/>
              </w:rPr>
            </w:pPr>
          </w:p>
          <w:p w14:paraId="00484727" w14:textId="36A4AFED" w:rsidR="0014116A" w:rsidRPr="002748BF" w:rsidRDefault="00E1348B" w:rsidP="00E1348B">
            <w:pPr>
              <w:spacing w:after="0" w:line="278" w:lineRule="auto"/>
              <w:ind w:left="0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</w:t>
            </w:r>
            <w:r w:rsidR="0014116A" w:rsidRPr="002748BF">
              <w:rPr>
                <w:b/>
                <w:bCs/>
                <w:i/>
                <w:iCs/>
                <w:sz w:val="20"/>
              </w:rPr>
              <w:t>St. Vincent Center</w:t>
            </w:r>
          </w:p>
          <w:p w14:paraId="6FDE46FB" w14:textId="77777777" w:rsidR="0014116A" w:rsidRPr="002748BF" w:rsidRDefault="0014116A" w:rsidP="0014116A">
            <w:pPr>
              <w:spacing w:after="0"/>
              <w:rPr>
                <w:sz w:val="20"/>
              </w:rPr>
            </w:pPr>
            <w:r w:rsidRPr="002748BF">
              <w:rPr>
                <w:sz w:val="20"/>
              </w:rPr>
              <w:t>Address: 2629 Main St, Union Gap, WA 98903</w:t>
            </w:r>
          </w:p>
          <w:p w14:paraId="3D5604A5" w14:textId="77777777" w:rsidR="0014116A" w:rsidRPr="002748BF" w:rsidRDefault="0014116A" w:rsidP="0014116A">
            <w:pPr>
              <w:spacing w:after="0"/>
              <w:rPr>
                <w:sz w:val="20"/>
              </w:rPr>
            </w:pPr>
            <w:r w:rsidRPr="002748BF">
              <w:rPr>
                <w:sz w:val="20"/>
              </w:rPr>
              <w:t>Phone: (509) 457-5111</w:t>
            </w:r>
          </w:p>
          <w:p w14:paraId="27FD00BD" w14:textId="77777777" w:rsidR="0014116A" w:rsidRPr="002748BF" w:rsidRDefault="0014116A" w:rsidP="0014116A">
            <w:pPr>
              <w:spacing w:after="0" w:line="278" w:lineRule="auto"/>
              <w:rPr>
                <w:sz w:val="20"/>
              </w:rPr>
            </w:pPr>
            <w:r w:rsidRPr="002748BF">
              <w:rPr>
                <w:sz w:val="20"/>
              </w:rPr>
              <w:t>Store Hours:</w:t>
            </w:r>
          </w:p>
          <w:p w14:paraId="3012217C" w14:textId="77777777" w:rsidR="0014116A" w:rsidRPr="002748BF" w:rsidRDefault="0014116A" w:rsidP="0014116A">
            <w:pPr>
              <w:spacing w:after="0" w:line="278" w:lineRule="auto"/>
              <w:rPr>
                <w:sz w:val="20"/>
              </w:rPr>
            </w:pPr>
            <w:r w:rsidRPr="002748BF">
              <w:rPr>
                <w:sz w:val="20"/>
              </w:rPr>
              <w:t>Monday - Friday: 9am - 7pm</w:t>
            </w:r>
          </w:p>
          <w:p w14:paraId="429B6F2F" w14:textId="77777777" w:rsidR="0014116A" w:rsidRPr="002748BF" w:rsidRDefault="0014116A" w:rsidP="0014116A">
            <w:pPr>
              <w:spacing w:after="0" w:line="278" w:lineRule="auto"/>
              <w:rPr>
                <w:sz w:val="20"/>
              </w:rPr>
            </w:pPr>
            <w:r w:rsidRPr="002748BF">
              <w:rPr>
                <w:sz w:val="20"/>
              </w:rPr>
              <w:t>Saturday: 10am - 7pm</w:t>
            </w:r>
          </w:p>
          <w:p w14:paraId="60052F72" w14:textId="77777777" w:rsidR="0014116A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</w:p>
          <w:p w14:paraId="41FA0C4B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The Salvation Army</w:t>
            </w:r>
          </w:p>
          <w:p w14:paraId="30B677F5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Phone</w:t>
            </w:r>
            <w:proofErr w:type="gramStart"/>
            <w:r w:rsidRPr="00E1335D">
              <w:rPr>
                <w:sz w:val="20"/>
              </w:rPr>
              <w:t>:  (</w:t>
            </w:r>
            <w:proofErr w:type="gramEnd"/>
            <w:r w:rsidRPr="00E1335D">
              <w:rPr>
                <w:sz w:val="20"/>
              </w:rPr>
              <w:t>509) 453-3139</w:t>
            </w:r>
          </w:p>
          <w:p w14:paraId="6324BC42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Address: 9 S. 6</w:t>
            </w:r>
            <w:r w:rsidRPr="00E1335D">
              <w:rPr>
                <w:sz w:val="20"/>
                <w:vertAlign w:val="superscript"/>
              </w:rPr>
              <w:t>th</w:t>
            </w:r>
            <w:r w:rsidRPr="00E1335D">
              <w:rPr>
                <w:sz w:val="20"/>
              </w:rPr>
              <w:t xml:space="preserve"> Ave, Yakima WA 98902</w:t>
            </w:r>
          </w:p>
          <w:p w14:paraId="13570A0B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Hours: 509-453-3139</w:t>
            </w:r>
          </w:p>
          <w:p w14:paraId="0D290837" w14:textId="77777777" w:rsidR="0014116A" w:rsidRDefault="0014116A" w:rsidP="0014116A">
            <w:pPr>
              <w:spacing w:after="0"/>
              <w:rPr>
                <w:sz w:val="20"/>
              </w:rPr>
            </w:pPr>
          </w:p>
          <w:p w14:paraId="7A2CCCA4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 xml:space="preserve">Yakima County Homeless Resource Center, </w:t>
            </w:r>
            <w:proofErr w:type="gramStart"/>
            <w:r w:rsidRPr="00EA69A5">
              <w:rPr>
                <w:b/>
                <w:bCs/>
                <w:i/>
                <w:iCs/>
                <w:sz w:val="20"/>
              </w:rPr>
              <w:t>The</w:t>
            </w:r>
            <w:proofErr w:type="gramEnd"/>
            <w:r w:rsidRPr="00EA69A5">
              <w:rPr>
                <w:b/>
                <w:bCs/>
                <w:i/>
                <w:iCs/>
                <w:sz w:val="20"/>
              </w:rPr>
              <w:t xml:space="preserve"> 107 House</w:t>
            </w:r>
          </w:p>
          <w:p w14:paraId="23B3A54B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107 S. 6th St, Yakima, WA 98901</w:t>
            </w:r>
          </w:p>
          <w:p w14:paraId="3DD8EF82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(509) 249-6232</w:t>
            </w:r>
          </w:p>
          <w:p w14:paraId="46693015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Hours. M-F, 9am-12pm &amp; 1-4pm</w:t>
            </w:r>
          </w:p>
          <w:p w14:paraId="4C667802" w14:textId="77777777" w:rsidR="0014116A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lastRenderedPageBreak/>
              <w:t xml:space="preserve">Transit tickets, utility assistance, clothing, blankets, hygiene supplies, </w:t>
            </w:r>
            <w:r>
              <w:rPr>
                <w:sz w:val="20"/>
              </w:rPr>
              <w:t>etc.</w:t>
            </w:r>
          </w:p>
          <w:p w14:paraId="1216D187" w14:textId="77777777" w:rsidR="0014116A" w:rsidRDefault="0014116A" w:rsidP="0014116A">
            <w:pPr>
              <w:spacing w:after="0"/>
              <w:rPr>
                <w:sz w:val="20"/>
              </w:rPr>
            </w:pPr>
          </w:p>
          <w:p w14:paraId="37BD711A" w14:textId="77777777" w:rsidR="00E1348B" w:rsidRPr="00E1335D" w:rsidRDefault="00E1348B" w:rsidP="0014116A">
            <w:pPr>
              <w:spacing w:after="0"/>
              <w:rPr>
                <w:sz w:val="20"/>
              </w:rPr>
            </w:pPr>
          </w:p>
          <w:p w14:paraId="1070D1A2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Camp Hope</w:t>
            </w:r>
          </w:p>
          <w:p w14:paraId="5326E00F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 w:rsidRPr="00E1335D">
              <w:rPr>
                <w:sz w:val="20"/>
              </w:rPr>
              <w:t>2300 E Birch St, Yakima, WA 98901</w:t>
            </w:r>
          </w:p>
          <w:p w14:paraId="156E7FBC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Pr="00E1335D">
              <w:rPr>
                <w:sz w:val="20"/>
              </w:rPr>
              <w:t>509-424-1228</w:t>
            </w:r>
          </w:p>
          <w:p w14:paraId="4B27126F" w14:textId="77777777" w:rsidR="0014116A" w:rsidRDefault="0014116A" w:rsidP="0014116A">
            <w:pPr>
              <w:spacing w:after="0"/>
              <w:rPr>
                <w:sz w:val="20"/>
              </w:rPr>
            </w:pPr>
          </w:p>
          <w:p w14:paraId="34FAFC93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proofErr w:type="spellStart"/>
            <w:r w:rsidRPr="00EA69A5">
              <w:rPr>
                <w:b/>
                <w:bCs/>
                <w:i/>
                <w:iCs/>
                <w:sz w:val="20"/>
              </w:rPr>
              <w:t>Rod</w:t>
            </w:r>
            <w:r w:rsidRPr="00EA69A5">
              <w:rPr>
                <w:rFonts w:ascii="Arial" w:hAnsi="Arial" w:cs="Arial"/>
                <w:b/>
                <w:bCs/>
                <w:i/>
                <w:iCs/>
                <w:sz w:val="20"/>
              </w:rPr>
              <w:t>ʼ</w:t>
            </w:r>
            <w:r w:rsidRPr="00EA69A5">
              <w:rPr>
                <w:b/>
                <w:bCs/>
                <w:i/>
                <w:iCs/>
                <w:sz w:val="20"/>
              </w:rPr>
              <w:t>s</w:t>
            </w:r>
            <w:proofErr w:type="spellEnd"/>
            <w:r w:rsidRPr="00EA69A5">
              <w:rPr>
                <w:b/>
                <w:bCs/>
                <w:i/>
                <w:iCs/>
                <w:sz w:val="20"/>
              </w:rPr>
              <w:t xml:space="preserve"> House</w:t>
            </w:r>
          </w:p>
          <w:p w14:paraId="1BB85B7C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204 S. Naches Ave., Yakima, WA 98901</w:t>
            </w:r>
          </w:p>
          <w:p w14:paraId="0A9A73D9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(509) 895-2665</w:t>
            </w:r>
          </w:p>
          <w:p w14:paraId="625B1077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Hours M-F, 12:00-4:00pm</w:t>
            </w:r>
          </w:p>
          <w:p w14:paraId="5A938DC1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Ages 13-24 years old</w:t>
            </w:r>
          </w:p>
          <w:p w14:paraId="69B20DDC" w14:textId="77777777" w:rsidR="0014116A" w:rsidRPr="00E1335D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Showers/laundry facilities, personal hygiene, food, clothing, computer access, mentoring, tutoring,</w:t>
            </w:r>
          </w:p>
          <w:p w14:paraId="6ECAAE93" w14:textId="77777777" w:rsidR="0014116A" w:rsidRDefault="0014116A" w:rsidP="0014116A">
            <w:pPr>
              <w:spacing w:after="0"/>
              <w:rPr>
                <w:sz w:val="20"/>
              </w:rPr>
            </w:pPr>
            <w:r w:rsidRPr="00E1335D">
              <w:rPr>
                <w:sz w:val="20"/>
              </w:rPr>
              <w:t>items for homeless youth. School, medical, shelter, and social service referrals.</w:t>
            </w:r>
            <w:r w:rsidRPr="00E1335D">
              <w:rPr>
                <w:sz w:val="20"/>
              </w:rPr>
              <w:cr/>
            </w:r>
          </w:p>
          <w:p w14:paraId="70982EB1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Union Gospel Mission</w:t>
            </w:r>
          </w:p>
          <w:p w14:paraId="19442EB8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1300 N 1st ST., Yakima, WA 98901</w:t>
            </w:r>
          </w:p>
          <w:p w14:paraId="67C10A67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(509) 248-4510</w:t>
            </w:r>
          </w:p>
          <w:p w14:paraId="73B90F25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Men, women, families.</w:t>
            </w:r>
            <w:r w:rsidRPr="000F2373">
              <w:rPr>
                <w:sz w:val="20"/>
              </w:rPr>
              <w:cr/>
            </w:r>
          </w:p>
          <w:p w14:paraId="2A9D984B" w14:textId="77777777" w:rsidR="007E2913" w:rsidRDefault="007E2913" w:rsidP="00E21240">
            <w:pPr>
              <w:pStyle w:val="ItemDescription"/>
            </w:pPr>
          </w:p>
          <w:p w14:paraId="5CC97E10" w14:textId="77777777" w:rsidR="0014116A" w:rsidRDefault="0014116A" w:rsidP="00E21240">
            <w:pPr>
              <w:pStyle w:val="ItemDescription"/>
            </w:pPr>
          </w:p>
          <w:p w14:paraId="4369E351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Affordable Housing offered by Catholic Charities Housing Services</w:t>
            </w:r>
          </w:p>
          <w:p w14:paraId="50427C22" w14:textId="77777777" w:rsidR="0014116A" w:rsidRPr="005C6E22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Phone: (509)853-2800</w:t>
            </w:r>
          </w:p>
          <w:p w14:paraId="59113C74" w14:textId="05490CC7" w:rsidR="00E1348B" w:rsidRPr="00E1348B" w:rsidRDefault="0014116A" w:rsidP="00E134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Address: 5301 </w:t>
            </w:r>
            <w:proofErr w:type="spellStart"/>
            <w:r>
              <w:rPr>
                <w:sz w:val="20"/>
              </w:rPr>
              <w:t>Tieton</w:t>
            </w:r>
            <w:proofErr w:type="spellEnd"/>
            <w:r>
              <w:rPr>
                <w:sz w:val="20"/>
              </w:rPr>
              <w:t xml:space="preserve"> Drive Suite G Yakima WA 98908</w:t>
            </w:r>
          </w:p>
          <w:p w14:paraId="765CCF94" w14:textId="77777777" w:rsidR="007E2913" w:rsidRDefault="007E2913" w:rsidP="00E21240">
            <w:pPr>
              <w:pStyle w:val="ItemDescription"/>
            </w:pPr>
          </w:p>
          <w:p w14:paraId="752C1545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 xml:space="preserve">Yakima Neighborhood Connections </w:t>
            </w:r>
          </w:p>
          <w:p w14:paraId="3738DDAC" w14:textId="77777777" w:rsidR="0014116A" w:rsidRPr="005C6E22" w:rsidRDefault="0014116A" w:rsidP="0014116A">
            <w:pPr>
              <w:spacing w:after="0"/>
              <w:rPr>
                <w:sz w:val="20"/>
              </w:rPr>
            </w:pPr>
            <w:r w:rsidRPr="00013AE7">
              <w:rPr>
                <w:sz w:val="20"/>
              </w:rPr>
              <w:t>Phone: (509) 249-6232 Hours: M-F, 8am - 5pm</w:t>
            </w:r>
          </w:p>
          <w:p w14:paraId="1B9CCEA7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13AE7">
              <w:rPr>
                <w:sz w:val="20"/>
              </w:rPr>
              <w:t xml:space="preserve">602 E. Yakima Ave, Yakima, WA, 98901 </w:t>
            </w:r>
          </w:p>
          <w:p w14:paraId="7D6AAACD" w14:textId="77777777" w:rsidR="0014116A" w:rsidRDefault="0014116A" w:rsidP="0014116A">
            <w:pPr>
              <w:spacing w:after="0"/>
              <w:rPr>
                <w:sz w:val="20"/>
              </w:rPr>
            </w:pPr>
          </w:p>
          <w:p w14:paraId="586AFF6A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Yakima Housing Authority</w:t>
            </w:r>
          </w:p>
          <w:p w14:paraId="1BD55E3A" w14:textId="77777777" w:rsidR="0014116A" w:rsidRPr="005C6E22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Phone: (509) 453-3106</w:t>
            </w:r>
          </w:p>
          <w:p w14:paraId="638C8CF1" w14:textId="77777777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Address: 1116 Fruitvale Blvd, Yakima WA 98902</w:t>
            </w:r>
          </w:p>
          <w:p w14:paraId="7A68F21D" w14:textId="77777777" w:rsidR="0014116A" w:rsidRDefault="0014116A" w:rsidP="00E21240">
            <w:pPr>
              <w:pStyle w:val="ItemDescription"/>
            </w:pPr>
          </w:p>
          <w:p w14:paraId="6746AEF1" w14:textId="77777777" w:rsidR="0014116A" w:rsidRPr="00EA69A5" w:rsidRDefault="0014116A" w:rsidP="0014116A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Selah Square Apartments Low Income Apartments</w:t>
            </w:r>
          </w:p>
          <w:p w14:paraId="1DB233E9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303 N </w:t>
            </w:r>
            <w:proofErr w:type="spellStart"/>
            <w:r w:rsidRPr="000F2373">
              <w:rPr>
                <w:sz w:val="20"/>
              </w:rPr>
              <w:t>Wenas</w:t>
            </w:r>
            <w:proofErr w:type="spellEnd"/>
            <w:r w:rsidRPr="000F2373">
              <w:rPr>
                <w:sz w:val="20"/>
              </w:rPr>
              <w:t xml:space="preserve"> Avenue, Selah, WA, 98942</w:t>
            </w:r>
          </w:p>
          <w:p w14:paraId="587E3BBF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Phone: (509) 697-7409</w:t>
            </w:r>
          </w:p>
          <w:p w14:paraId="7DC700E0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Hours: M-F, 9am-3pm</w:t>
            </w:r>
          </w:p>
          <w:p w14:paraId="56798031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Provides apartments to </w:t>
            </w:r>
            <w:proofErr w:type="gramStart"/>
            <w:r w:rsidRPr="000F2373">
              <w:rPr>
                <w:sz w:val="20"/>
              </w:rPr>
              <w:t>low income</w:t>
            </w:r>
            <w:proofErr w:type="gramEnd"/>
            <w:r w:rsidRPr="000F2373">
              <w:rPr>
                <w:sz w:val="20"/>
              </w:rPr>
              <w:t xml:space="preserve"> families that meet the qualifications. Water, sewer, and garbage are</w:t>
            </w:r>
          </w:p>
          <w:p w14:paraId="0E37CA85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paid. There is a laundry facility on site. This is an Equal Housing Opportunity Property.</w:t>
            </w:r>
            <w:r w:rsidRPr="000F2373">
              <w:rPr>
                <w:sz w:val="20"/>
              </w:rPr>
              <w:cr/>
            </w:r>
          </w:p>
          <w:p w14:paraId="0D610751" w14:textId="77777777" w:rsidR="0014116A" w:rsidRPr="00EA69A5" w:rsidRDefault="0014116A" w:rsidP="0014116A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HousingSearchNW.org Permanent Housing Clearinghouse</w:t>
            </w:r>
          </w:p>
          <w:p w14:paraId="5E626E57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(877) 428-8844</w:t>
            </w:r>
          </w:p>
          <w:p w14:paraId="012FD720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M-F, 6am-5pm</w:t>
            </w:r>
          </w:p>
          <w:p w14:paraId="235CA019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Website: http://housingsearchnw.org/</w:t>
            </w:r>
          </w:p>
          <w:p w14:paraId="33769EC6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Provides searchable, real-time, listings of available low- and market-rate housing, including senior</w:t>
            </w:r>
          </w:p>
          <w:p w14:paraId="68B5E00A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lastRenderedPageBreak/>
              <w:t>housing options. Also provides helpful tools such as a rent checklist, affordability calculator, and links</w:t>
            </w:r>
          </w:p>
          <w:p w14:paraId="2460DA7B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to other helpful resources.</w:t>
            </w:r>
          </w:p>
          <w:p w14:paraId="32AA5FA0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</w:p>
          <w:p w14:paraId="4D2346C7" w14:textId="77777777" w:rsidR="0014116A" w:rsidRPr="00EA69A5" w:rsidRDefault="0014116A" w:rsidP="0014116A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Commons</w:t>
            </w:r>
          </w:p>
          <w:p w14:paraId="5D5F2F56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The </w:t>
            </w:r>
            <w:proofErr w:type="gramStart"/>
            <w:r w:rsidRPr="000F2373">
              <w:rPr>
                <w:sz w:val="20"/>
              </w:rPr>
              <w:t>Low Income</w:t>
            </w:r>
            <w:proofErr w:type="gramEnd"/>
            <w:r w:rsidRPr="000F2373">
              <w:rPr>
                <w:sz w:val="20"/>
              </w:rPr>
              <w:t xml:space="preserve"> Apartments 501 W 5th Street, Grandview, WA, 98930</w:t>
            </w:r>
          </w:p>
          <w:p w14:paraId="27A7D76D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Phone: (509) 882-2867</w:t>
            </w:r>
          </w:p>
          <w:p w14:paraId="6D003AA0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Hours: Varies</w:t>
            </w:r>
          </w:p>
          <w:p w14:paraId="3CD5F7A6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1-bedroom apartments based on 30% of income.</w:t>
            </w:r>
          </w:p>
          <w:p w14:paraId="778A67F4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</w:p>
          <w:p w14:paraId="13C2F4E1" w14:textId="77777777" w:rsidR="0014116A" w:rsidRPr="00EA69A5" w:rsidRDefault="0014116A" w:rsidP="0014116A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Harmony Park Low Income Apartments</w:t>
            </w:r>
          </w:p>
          <w:p w14:paraId="39390B52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711 Rentschler Lane, Toppenish, WA, 98948</w:t>
            </w:r>
          </w:p>
          <w:p w14:paraId="5C740960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Phone: (509) 865-3117</w:t>
            </w:r>
          </w:p>
          <w:p w14:paraId="6A9897BE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Hours: Tu/Th, 11am-3pm</w:t>
            </w:r>
          </w:p>
          <w:p w14:paraId="135060BC" w14:textId="5722BCEE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Provides apartments to </w:t>
            </w:r>
            <w:proofErr w:type="gramStart"/>
            <w:r w:rsidRPr="000F2373">
              <w:rPr>
                <w:sz w:val="20"/>
              </w:rPr>
              <w:t>low income</w:t>
            </w:r>
            <w:proofErr w:type="gramEnd"/>
            <w:r w:rsidRPr="000F2373">
              <w:rPr>
                <w:sz w:val="20"/>
              </w:rPr>
              <w:t xml:space="preserve"> families that meet the qualifications.</w:t>
            </w:r>
          </w:p>
          <w:p w14:paraId="0D9BB92F" w14:textId="77777777" w:rsidR="0014116A" w:rsidRDefault="0014116A" w:rsidP="0014116A">
            <w:pPr>
              <w:spacing w:after="0"/>
              <w:rPr>
                <w:sz w:val="20"/>
              </w:rPr>
            </w:pPr>
          </w:p>
          <w:p w14:paraId="2A1BEBFC" w14:textId="77777777" w:rsidR="0014116A" w:rsidRPr="00EA69A5" w:rsidRDefault="0014116A" w:rsidP="0014116A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Next Step Housing Pear Tree Place III</w:t>
            </w:r>
          </w:p>
          <w:p w14:paraId="0C38E6F6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2900 Powerhouse Road Suite 120, Yakima, WA, 98902</w:t>
            </w:r>
          </w:p>
          <w:p w14:paraId="7E01189F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Phone: (509) 249-0390</w:t>
            </w:r>
          </w:p>
          <w:p w14:paraId="0B1A80E1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Hours: M-F, 8am-5pm</w:t>
            </w:r>
          </w:p>
          <w:p w14:paraId="12CEE79F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Website: www.nextstephousing.com</w:t>
            </w:r>
          </w:p>
          <w:p w14:paraId="269874DD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Providing affordable, transitional and permanent housing in the Yakima Valley of Washington State</w:t>
            </w:r>
          </w:p>
          <w:p w14:paraId="41C7FB4E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for homeless veterans &amp; families.</w:t>
            </w:r>
          </w:p>
          <w:p w14:paraId="3000C1F1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</w:p>
          <w:p w14:paraId="281D15E4" w14:textId="77777777" w:rsidR="0014116A" w:rsidRPr="00EA69A5" w:rsidRDefault="0014116A" w:rsidP="0014116A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Park Village and Selah Park Apartments Low Income Apartments</w:t>
            </w:r>
          </w:p>
          <w:p w14:paraId="7EDD8F69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554 S 5th Street, Selah, WA, 98942</w:t>
            </w:r>
          </w:p>
          <w:p w14:paraId="14D3A935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Phone: (509) 697-9830</w:t>
            </w:r>
          </w:p>
          <w:p w14:paraId="170F05B0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Hours: M, Tu, 10am-3pm</w:t>
            </w:r>
          </w:p>
          <w:p w14:paraId="3659E397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Provides apartments to </w:t>
            </w:r>
            <w:proofErr w:type="gramStart"/>
            <w:r w:rsidRPr="000F2373">
              <w:rPr>
                <w:sz w:val="20"/>
              </w:rPr>
              <w:t>low income</w:t>
            </w:r>
            <w:proofErr w:type="gramEnd"/>
            <w:r w:rsidRPr="000F2373">
              <w:rPr>
                <w:sz w:val="20"/>
              </w:rPr>
              <w:t xml:space="preserve"> families that meet the qualifications. Subsidy may not be available</w:t>
            </w:r>
          </w:p>
          <w:p w14:paraId="317CE99A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on move in. Tenants will have to pay full basic rent.</w:t>
            </w:r>
          </w:p>
          <w:p w14:paraId="201A994E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</w:p>
          <w:p w14:paraId="37780F71" w14:textId="77777777" w:rsidR="0014116A" w:rsidRPr="00EA69A5" w:rsidRDefault="0014116A" w:rsidP="0014116A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Next Step Housing Sommerset and Pear Tree Place Apartments</w:t>
            </w:r>
          </w:p>
          <w:p w14:paraId="13F52E2E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2900 Powerhouse Road Suite 120, Yakima, WA, 98902</w:t>
            </w:r>
          </w:p>
          <w:p w14:paraId="3FF9632B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Phone: (509) 249-0390</w:t>
            </w:r>
          </w:p>
          <w:p w14:paraId="5D5E34E6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Hours: M-F, 9am-5pm</w:t>
            </w:r>
          </w:p>
          <w:p w14:paraId="022031F3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Website: </w:t>
            </w:r>
            <w:hyperlink r:id="rId43" w:history="1">
              <w:r w:rsidRPr="00DA691C">
                <w:rPr>
                  <w:rStyle w:val="Hyperlink"/>
                  <w:sz w:val="20"/>
                </w:rPr>
                <w:t>www.nextstephousing.com</w:t>
              </w:r>
            </w:hyperlink>
          </w:p>
          <w:p w14:paraId="2828FB50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Clean and Sober Permanent housing.</w:t>
            </w:r>
          </w:p>
          <w:p w14:paraId="473E0335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 Provides Studio, </w:t>
            </w:r>
            <w:proofErr w:type="gramStart"/>
            <w:r w:rsidRPr="000F2373">
              <w:rPr>
                <w:sz w:val="20"/>
              </w:rPr>
              <w:t>one, two and three bedroom</w:t>
            </w:r>
            <w:proofErr w:type="gramEnd"/>
            <w:r w:rsidRPr="000F2373">
              <w:rPr>
                <w:sz w:val="20"/>
              </w:rPr>
              <w:t xml:space="preserve"> apartments</w:t>
            </w:r>
          </w:p>
          <w:p w14:paraId="310DDC40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available in Alcohol and Drug Free communities. Serves adults living with developmental disabilities</w:t>
            </w:r>
          </w:p>
          <w:p w14:paraId="7BC74E7A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and their families. </w:t>
            </w:r>
            <w:proofErr w:type="gramStart"/>
            <w:r w:rsidRPr="000F2373">
              <w:rPr>
                <w:sz w:val="20"/>
              </w:rPr>
              <w:t>Rents</w:t>
            </w:r>
            <w:proofErr w:type="gramEnd"/>
            <w:r w:rsidRPr="000F2373">
              <w:rPr>
                <w:sz w:val="20"/>
              </w:rPr>
              <w:t xml:space="preserve"> from $287 to $645.</w:t>
            </w:r>
          </w:p>
          <w:p w14:paraId="281A863F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</w:p>
          <w:p w14:paraId="1C9CF655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Sandalwood Apartments Low Income Apartments</w:t>
            </w:r>
          </w:p>
          <w:p w14:paraId="4CA2CD61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819 Guyette Lane, Toppenish, WA, 98948</w:t>
            </w:r>
          </w:p>
          <w:p w14:paraId="1CADEC6A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Phone: (509) 865-3117</w:t>
            </w:r>
          </w:p>
          <w:p w14:paraId="575360BE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Hours: Tu, Th, 11am-3pm</w:t>
            </w:r>
          </w:p>
          <w:p w14:paraId="34B348BE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 xml:space="preserve">Provides apartments to </w:t>
            </w:r>
            <w:proofErr w:type="gramStart"/>
            <w:r w:rsidRPr="000F2373">
              <w:rPr>
                <w:sz w:val="20"/>
              </w:rPr>
              <w:t>low income</w:t>
            </w:r>
            <w:proofErr w:type="gramEnd"/>
            <w:r w:rsidRPr="000F2373">
              <w:rPr>
                <w:sz w:val="20"/>
              </w:rPr>
              <w:t xml:space="preserve"> families that meet the qualifications</w:t>
            </w:r>
          </w:p>
          <w:p w14:paraId="2F0872DA" w14:textId="77777777" w:rsidR="007E2913" w:rsidRDefault="007E2913" w:rsidP="00E21240">
            <w:pPr>
              <w:pStyle w:val="ItemDescription"/>
            </w:pPr>
          </w:p>
          <w:p w14:paraId="003FA73C" w14:textId="77777777" w:rsidR="00E1348B" w:rsidRDefault="00E1348B" w:rsidP="00E21240">
            <w:pPr>
              <w:pStyle w:val="ItemDescription"/>
            </w:pPr>
          </w:p>
          <w:p w14:paraId="7507C9A4" w14:textId="77777777" w:rsidR="00E1348B" w:rsidRDefault="00E1348B" w:rsidP="00E21240">
            <w:pPr>
              <w:pStyle w:val="ItemDescription"/>
            </w:pPr>
          </w:p>
          <w:p w14:paraId="123574C9" w14:textId="77777777" w:rsidR="00E1348B" w:rsidRDefault="00E1348B" w:rsidP="00E21240">
            <w:pPr>
              <w:pStyle w:val="ItemDescription"/>
            </w:pPr>
          </w:p>
          <w:p w14:paraId="4790F854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Yakima Valley Farm Workers Clinic</w:t>
            </w:r>
          </w:p>
          <w:p w14:paraId="1F939AA4" w14:textId="77777777" w:rsidR="0014116A" w:rsidRPr="000F2373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Phone: (509) 248-3334</w:t>
            </w:r>
          </w:p>
          <w:p w14:paraId="7CA03D2C" w14:textId="77777777" w:rsidR="0014116A" w:rsidRDefault="0014116A" w:rsidP="0014116A">
            <w:pPr>
              <w:spacing w:after="0"/>
              <w:rPr>
                <w:sz w:val="20"/>
              </w:rPr>
            </w:pPr>
            <w:r w:rsidRPr="000F2373">
              <w:rPr>
                <w:sz w:val="20"/>
              </w:rPr>
              <w:t>Address: 602 E Nob Hill Blvd, Yakima, WA 98901</w:t>
            </w:r>
          </w:p>
          <w:p w14:paraId="04BDFCAE" w14:textId="77777777" w:rsidR="0014116A" w:rsidRDefault="0014116A" w:rsidP="00E21240">
            <w:pPr>
              <w:pStyle w:val="ItemDescription"/>
            </w:pPr>
          </w:p>
          <w:p w14:paraId="6D2BB650" w14:textId="77777777" w:rsidR="0014116A" w:rsidRPr="00EA69A5" w:rsidRDefault="0014116A" w:rsidP="0014116A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Life Choices Clinic and Care Center</w:t>
            </w:r>
          </w:p>
          <w:p w14:paraId="30ECDA96" w14:textId="1BEE18D2" w:rsidR="008802E4" w:rsidRPr="008802E4" w:rsidRDefault="008802E4" w:rsidP="0014116A">
            <w:pPr>
              <w:spacing w:after="0"/>
              <w:rPr>
                <w:sz w:val="20"/>
              </w:rPr>
            </w:pPr>
            <w:r w:rsidRPr="008802E4">
              <w:rPr>
                <w:sz w:val="20"/>
              </w:rPr>
              <w:t xml:space="preserve">Phone: (509) </w:t>
            </w:r>
            <w:r w:rsidRPr="008802E4">
              <w:rPr>
                <w:sz w:val="20"/>
              </w:rPr>
              <w:t>248-2273</w:t>
            </w:r>
          </w:p>
          <w:p w14:paraId="40FE0FCD" w14:textId="77777777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Address: 3</w:t>
            </w:r>
            <w:r w:rsidRPr="00EA6750">
              <w:rPr>
                <w:sz w:val="20"/>
              </w:rPr>
              <w:t>05 S. 11th Ave. Suite 1, Yakima, WA 98902</w:t>
            </w:r>
          </w:p>
          <w:p w14:paraId="6DB1054F" w14:textId="77777777" w:rsidR="0014116A" w:rsidRDefault="0014116A" w:rsidP="00141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Services included but not limited to:</w:t>
            </w:r>
          </w:p>
          <w:p w14:paraId="3B259FBC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Pregnancy testing</w:t>
            </w:r>
          </w:p>
          <w:p w14:paraId="2D6DC8D6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Limited obstetrical ultrasounds</w:t>
            </w:r>
          </w:p>
          <w:p w14:paraId="67BE95E7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Options consultations</w:t>
            </w:r>
          </w:p>
          <w:p w14:paraId="1589A8CB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Abortion information</w:t>
            </w:r>
          </w:p>
          <w:p w14:paraId="5D1D4079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Abortion Pill Reversal</w:t>
            </w:r>
          </w:p>
          <w:p w14:paraId="463F3BCC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STI Testing</w:t>
            </w:r>
          </w:p>
          <w:p w14:paraId="02E5D2C9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Pregnancy support</w:t>
            </w:r>
          </w:p>
          <w:p w14:paraId="45D41C0C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Parenting classes and education</w:t>
            </w:r>
          </w:p>
          <w:p w14:paraId="7544C695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Support for men</w:t>
            </w:r>
          </w:p>
          <w:p w14:paraId="6A834B3F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Abortion recovery</w:t>
            </w:r>
          </w:p>
          <w:p w14:paraId="49EA994F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Mental Health Counseling</w:t>
            </w:r>
          </w:p>
          <w:p w14:paraId="48085B58" w14:textId="77777777" w:rsidR="0014116A" w:rsidRPr="00D32FDA" w:rsidRDefault="0014116A" w:rsidP="0014116A">
            <w:pPr>
              <w:numPr>
                <w:ilvl w:val="0"/>
                <w:numId w:val="1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Referrals</w:t>
            </w:r>
          </w:p>
          <w:p w14:paraId="41EE0851" w14:textId="77777777" w:rsidR="0014116A" w:rsidRDefault="0014116A" w:rsidP="00E21240">
            <w:pPr>
              <w:pStyle w:val="ItemDescription"/>
            </w:pPr>
          </w:p>
          <w:p w14:paraId="21FDA8C1" w14:textId="77777777" w:rsidR="00E1348B" w:rsidRDefault="00E1348B" w:rsidP="00E21240">
            <w:pPr>
              <w:pStyle w:val="ItemDescription"/>
            </w:pPr>
          </w:p>
          <w:p w14:paraId="75D3E17E" w14:textId="77777777" w:rsidR="008802E4" w:rsidRPr="00EA69A5" w:rsidRDefault="008802E4" w:rsidP="008802E4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A69A5">
              <w:rPr>
                <w:b/>
                <w:bCs/>
                <w:i/>
                <w:iCs/>
                <w:sz w:val="20"/>
              </w:rPr>
              <w:t>Birthright of Yakima</w:t>
            </w:r>
          </w:p>
          <w:p w14:paraId="5C7E99F4" w14:textId="77777777" w:rsidR="008802E4" w:rsidRPr="00D32FDA" w:rsidRDefault="008802E4" w:rsidP="008802E4">
            <w:pPr>
              <w:spacing w:after="0"/>
              <w:rPr>
                <w:sz w:val="20"/>
              </w:rPr>
            </w:pPr>
            <w:r w:rsidRPr="00D32FDA">
              <w:rPr>
                <w:sz w:val="20"/>
              </w:rPr>
              <w:t>Phone: (509) 248-9783</w:t>
            </w:r>
          </w:p>
          <w:p w14:paraId="7FE51727" w14:textId="77777777" w:rsidR="008802E4" w:rsidRDefault="008802E4" w:rsidP="008802E4">
            <w:pPr>
              <w:spacing w:after="0"/>
              <w:rPr>
                <w:sz w:val="20"/>
              </w:rPr>
            </w:pPr>
            <w:r w:rsidRPr="00D32FDA">
              <w:rPr>
                <w:sz w:val="20"/>
              </w:rPr>
              <w:t>Address: 313 S 11th Ave A, Yakima, WA 98902</w:t>
            </w:r>
          </w:p>
          <w:p w14:paraId="12B63A7E" w14:textId="77777777" w:rsidR="008802E4" w:rsidRPr="00D32FDA" w:rsidRDefault="008802E4" w:rsidP="008802E4">
            <w:pPr>
              <w:spacing w:after="0" w:line="278" w:lineRule="auto"/>
              <w:rPr>
                <w:b/>
                <w:bCs/>
                <w:sz w:val="20"/>
              </w:rPr>
            </w:pPr>
            <w:r w:rsidRPr="00D32FDA">
              <w:rPr>
                <w:b/>
                <w:bCs/>
                <w:sz w:val="20"/>
              </w:rPr>
              <w:t>Services</w:t>
            </w:r>
          </w:p>
          <w:p w14:paraId="73EEA90B" w14:textId="77777777" w:rsidR="008802E4" w:rsidRPr="00D32FDA" w:rsidRDefault="008802E4" w:rsidP="008802E4">
            <w:pPr>
              <w:numPr>
                <w:ilvl w:val="0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Friendship, love and hope</w:t>
            </w:r>
          </w:p>
          <w:p w14:paraId="25D810D2" w14:textId="77777777" w:rsidR="008802E4" w:rsidRPr="00D32FDA" w:rsidRDefault="008802E4" w:rsidP="008802E4">
            <w:pPr>
              <w:numPr>
                <w:ilvl w:val="0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Information about:</w:t>
            </w:r>
          </w:p>
          <w:p w14:paraId="6D0A0BA6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Pregnancy</w:t>
            </w:r>
          </w:p>
          <w:p w14:paraId="356DC475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Childbirth</w:t>
            </w:r>
          </w:p>
          <w:p w14:paraId="4F169EBC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Adoption</w:t>
            </w:r>
          </w:p>
          <w:p w14:paraId="31D47128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Prenatal Care</w:t>
            </w:r>
          </w:p>
          <w:p w14:paraId="3E05E3B9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Community Programs</w:t>
            </w:r>
          </w:p>
          <w:p w14:paraId="02FE0208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Parenting skills</w:t>
            </w:r>
          </w:p>
          <w:p w14:paraId="65A0ADDE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Child Care</w:t>
            </w:r>
          </w:p>
          <w:p w14:paraId="603B09FF" w14:textId="77777777" w:rsidR="008802E4" w:rsidRPr="00D32FDA" w:rsidRDefault="008802E4" w:rsidP="008802E4">
            <w:pPr>
              <w:numPr>
                <w:ilvl w:val="0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Referrals for:</w:t>
            </w:r>
          </w:p>
          <w:p w14:paraId="53FB5F24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Public Assistance</w:t>
            </w:r>
          </w:p>
          <w:p w14:paraId="6D7DCA4F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Medical Support</w:t>
            </w:r>
          </w:p>
          <w:p w14:paraId="0DC71790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Financial Resources</w:t>
            </w:r>
          </w:p>
          <w:p w14:paraId="29DFA14B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Housing, Legal</w:t>
            </w:r>
          </w:p>
          <w:p w14:paraId="033B73A5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Social Assistance</w:t>
            </w:r>
          </w:p>
          <w:p w14:paraId="1AD039AA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Professional Counseling</w:t>
            </w:r>
          </w:p>
          <w:p w14:paraId="4140F57E" w14:textId="77777777" w:rsidR="008802E4" w:rsidRPr="00D32FDA" w:rsidRDefault="008802E4" w:rsidP="008802E4">
            <w:pPr>
              <w:numPr>
                <w:ilvl w:val="0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Free Resources</w:t>
            </w:r>
          </w:p>
          <w:p w14:paraId="7416BF3B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Pregnancy Tests</w:t>
            </w:r>
          </w:p>
          <w:p w14:paraId="27B3402F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lastRenderedPageBreak/>
              <w:t>Maternity and Baby Items</w:t>
            </w:r>
          </w:p>
          <w:p w14:paraId="22B20765" w14:textId="77777777" w:rsidR="008802E4" w:rsidRPr="00D32FDA" w:rsidRDefault="008802E4" w:rsidP="008802E4">
            <w:pPr>
              <w:numPr>
                <w:ilvl w:val="1"/>
                <w:numId w:val="2"/>
              </w:numPr>
              <w:spacing w:before="0" w:after="0" w:line="278" w:lineRule="auto"/>
              <w:ind w:right="0"/>
              <w:rPr>
                <w:sz w:val="20"/>
              </w:rPr>
            </w:pPr>
            <w:r w:rsidRPr="00D32FDA">
              <w:rPr>
                <w:sz w:val="20"/>
              </w:rPr>
              <w:t>Chat online for support</w:t>
            </w:r>
          </w:p>
          <w:p w14:paraId="299FE2FE" w14:textId="77777777" w:rsidR="008802E4" w:rsidRDefault="008802E4" w:rsidP="00E21240">
            <w:pPr>
              <w:pStyle w:val="ItemDescription"/>
            </w:pPr>
          </w:p>
          <w:p w14:paraId="72E7AC09" w14:textId="77777777" w:rsidR="007E2913" w:rsidRDefault="007E2913" w:rsidP="00E21240">
            <w:pPr>
              <w:pStyle w:val="ItemDescription"/>
            </w:pPr>
          </w:p>
          <w:p w14:paraId="75682C57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East Valley School District #90</w:t>
            </w:r>
          </w:p>
          <w:p w14:paraId="3879EFF8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Phone: (509) 573-7347</w:t>
            </w:r>
          </w:p>
          <w:p w14:paraId="38F7BD9C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Address: 2002 Beaudry Rd, Yakima, WA, United States, Washington</w:t>
            </w:r>
          </w:p>
          <w:p w14:paraId="1331CC36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</w:p>
          <w:p w14:paraId="7873F27B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Selah School District</w:t>
            </w:r>
          </w:p>
          <w:p w14:paraId="132A41BC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Phone: (509) 698-8000</w:t>
            </w:r>
          </w:p>
          <w:p w14:paraId="5728963F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Address: 316 W. Naches Avenue, Selah, WA,</w:t>
            </w:r>
          </w:p>
          <w:p w14:paraId="4B18DDA1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</w:p>
          <w:p w14:paraId="13FB552A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Yakima School District</w:t>
            </w:r>
          </w:p>
          <w:p w14:paraId="2BFEE069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Phone: (509) 573-7000</w:t>
            </w:r>
          </w:p>
          <w:p w14:paraId="6BF3DFCD" w14:textId="77777777" w:rsidR="008802E4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Address: 104 N 4th Ave, Yakima, WA</w:t>
            </w:r>
          </w:p>
          <w:p w14:paraId="0DC50C5F" w14:textId="77777777" w:rsidR="008802E4" w:rsidRDefault="008802E4" w:rsidP="008802E4">
            <w:pPr>
              <w:spacing w:after="0"/>
              <w:rPr>
                <w:sz w:val="20"/>
              </w:rPr>
            </w:pPr>
          </w:p>
          <w:p w14:paraId="33BF9B49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</w:p>
          <w:p w14:paraId="05DDBC81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</w:p>
          <w:p w14:paraId="26954C40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West Valley School District #208</w:t>
            </w:r>
          </w:p>
          <w:p w14:paraId="489AED3F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Phone: (509) 972-6000</w:t>
            </w:r>
          </w:p>
          <w:p w14:paraId="7A8C53FD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Address: 8902 Zier Rd, Yakima, WA</w:t>
            </w:r>
          </w:p>
          <w:p w14:paraId="542A40FC" w14:textId="77777777" w:rsidR="008802E4" w:rsidRDefault="008802E4" w:rsidP="00E21240">
            <w:pPr>
              <w:pStyle w:val="ItemDescription"/>
            </w:pPr>
          </w:p>
          <w:p w14:paraId="09F0B395" w14:textId="77777777" w:rsidR="00E1348B" w:rsidRDefault="00E1348B" w:rsidP="00E1348B">
            <w:pPr>
              <w:spacing w:after="0"/>
              <w:ind w:left="0"/>
              <w:rPr>
                <w:i/>
                <w:iCs/>
                <w:sz w:val="20"/>
              </w:rPr>
            </w:pPr>
          </w:p>
          <w:p w14:paraId="381F6C96" w14:textId="77777777" w:rsidR="00E1348B" w:rsidRDefault="00E1348B" w:rsidP="00E1348B">
            <w:pPr>
              <w:spacing w:after="0"/>
              <w:ind w:left="0"/>
              <w:rPr>
                <w:i/>
                <w:iCs/>
                <w:sz w:val="20"/>
              </w:rPr>
            </w:pPr>
          </w:p>
          <w:p w14:paraId="05A9006F" w14:textId="3C2CE64A" w:rsidR="008802E4" w:rsidRPr="00EA69A5" w:rsidRDefault="00E1348B" w:rsidP="00E1348B">
            <w:pPr>
              <w:spacing w:after="0"/>
              <w:ind w:left="0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</w:t>
            </w:r>
            <w:r w:rsidR="008802E4" w:rsidRPr="00EA69A5">
              <w:rPr>
                <w:b/>
                <w:bCs/>
                <w:i/>
                <w:iCs/>
                <w:sz w:val="20"/>
              </w:rPr>
              <w:t>Yakima Transit</w:t>
            </w:r>
          </w:p>
          <w:p w14:paraId="3F825786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 w:rsidRPr="00502426">
              <w:rPr>
                <w:sz w:val="20"/>
              </w:rPr>
              <w:t>104 S. 4th Street</w:t>
            </w:r>
          </w:p>
          <w:p w14:paraId="0664882D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Adults — age 18 and over</w:t>
            </w:r>
            <w:r w:rsidRPr="00502426">
              <w:rPr>
                <w:sz w:val="20"/>
              </w:rPr>
              <w:tab/>
              <w:t>$1.00</w:t>
            </w:r>
          </w:p>
          <w:p w14:paraId="59C8C751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Youth — age 6 to 18</w:t>
            </w:r>
            <w:r w:rsidRPr="00502426">
              <w:rPr>
                <w:sz w:val="20"/>
              </w:rPr>
              <w:tab/>
              <w:t>FREE</w:t>
            </w:r>
          </w:p>
          <w:p w14:paraId="06934546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Reduced fare — Persons 62 and over, or disabled</w:t>
            </w:r>
            <w:r w:rsidRPr="00502426">
              <w:rPr>
                <w:sz w:val="20"/>
              </w:rPr>
              <w:tab/>
              <w:t>$0.50</w:t>
            </w:r>
          </w:p>
          <w:p w14:paraId="5AD52F8C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Yakima-Ellensburg Commuter – ONE WAY</w:t>
            </w:r>
            <w:r w:rsidRPr="00502426">
              <w:rPr>
                <w:sz w:val="20"/>
              </w:rPr>
              <w:tab/>
              <w:t>$5.00</w:t>
            </w:r>
          </w:p>
          <w:p w14:paraId="3F8DF2A3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Pre-Schoolers — under six with an adult</w:t>
            </w:r>
            <w:r w:rsidRPr="00502426">
              <w:rPr>
                <w:sz w:val="20"/>
              </w:rPr>
              <w:tab/>
              <w:t>FREE</w:t>
            </w:r>
          </w:p>
          <w:p w14:paraId="43A23CD1" w14:textId="77777777" w:rsidR="008802E4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>Transfers (see Transfer policy below)</w:t>
            </w:r>
            <w:r w:rsidRPr="00502426">
              <w:rPr>
                <w:sz w:val="20"/>
              </w:rPr>
              <w:tab/>
              <w:t>FREE</w:t>
            </w:r>
          </w:p>
          <w:p w14:paraId="59F41740" w14:textId="77777777" w:rsidR="008802E4" w:rsidRDefault="008802E4" w:rsidP="008802E4">
            <w:pPr>
              <w:spacing w:after="0"/>
              <w:rPr>
                <w:sz w:val="20"/>
              </w:rPr>
            </w:pPr>
          </w:p>
          <w:p w14:paraId="2CF0D511" w14:textId="77777777" w:rsidR="008802E4" w:rsidRDefault="008802E4" w:rsidP="008802E4">
            <w:pPr>
              <w:spacing w:after="0"/>
              <w:rPr>
                <w:sz w:val="20"/>
              </w:rPr>
            </w:pPr>
          </w:p>
          <w:p w14:paraId="7CA971FC" w14:textId="77777777" w:rsidR="00E1348B" w:rsidRDefault="00E1348B" w:rsidP="008802E4">
            <w:pPr>
              <w:spacing w:after="0"/>
              <w:rPr>
                <w:sz w:val="20"/>
              </w:rPr>
            </w:pPr>
          </w:p>
          <w:p w14:paraId="7F51A41D" w14:textId="77777777" w:rsidR="00E1348B" w:rsidRDefault="00E1348B" w:rsidP="00E1348B">
            <w:pPr>
              <w:spacing w:after="0"/>
              <w:ind w:left="0"/>
              <w:rPr>
                <w:sz w:val="20"/>
              </w:rPr>
            </w:pPr>
          </w:p>
          <w:p w14:paraId="1AF094CA" w14:textId="77777777" w:rsidR="00E1348B" w:rsidRDefault="00E1348B" w:rsidP="00E1348B">
            <w:pPr>
              <w:spacing w:after="0"/>
              <w:ind w:left="0"/>
              <w:rPr>
                <w:sz w:val="20"/>
              </w:rPr>
            </w:pPr>
          </w:p>
          <w:p w14:paraId="03FBCB45" w14:textId="77777777" w:rsidR="008802E4" w:rsidRPr="00EA69A5" w:rsidRDefault="008802E4" w:rsidP="008802E4">
            <w:pPr>
              <w:spacing w:after="0"/>
              <w:rPr>
                <w:b/>
                <w:bCs/>
                <w:sz w:val="20"/>
              </w:rPr>
            </w:pPr>
            <w:r w:rsidRPr="00EA69A5">
              <w:rPr>
                <w:b/>
                <w:bCs/>
                <w:sz w:val="20"/>
              </w:rPr>
              <w:t>People for People</w:t>
            </w:r>
          </w:p>
          <w:p w14:paraId="6DB1B8E8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 xml:space="preserve">Phone: </w:t>
            </w:r>
            <w:proofErr w:type="gramStart"/>
            <w:r>
              <w:rPr>
                <w:sz w:val="20"/>
              </w:rPr>
              <w:t xml:space="preserve">( </w:t>
            </w:r>
            <w:r w:rsidRPr="00502426">
              <w:rPr>
                <w:sz w:val="20"/>
              </w:rPr>
              <w:t>509</w:t>
            </w:r>
            <w:proofErr w:type="gramEnd"/>
            <w:r>
              <w:rPr>
                <w:sz w:val="20"/>
              </w:rPr>
              <w:t>)</w:t>
            </w:r>
            <w:r w:rsidRPr="00502426">
              <w:rPr>
                <w:sz w:val="20"/>
              </w:rPr>
              <w:t>248-6793/</w:t>
            </w:r>
            <w:r w:rsidRPr="00502426">
              <w:rPr>
                <w:rFonts w:ascii="Roboto" w:hAnsi="Roboto"/>
                <w:color w:val="333333"/>
                <w:sz w:val="20"/>
                <w:shd w:val="clear" w:color="auto" w:fill="FFFFFF"/>
              </w:rPr>
              <w:t xml:space="preserve"> </w:t>
            </w:r>
            <w:r w:rsidRPr="00502426">
              <w:rPr>
                <w:sz w:val="20"/>
              </w:rPr>
              <w:t>Toll Free: 1-800-233-1624 </w:t>
            </w:r>
          </w:p>
          <w:p w14:paraId="560F87E1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  <w:r w:rsidRPr="00502426">
              <w:rPr>
                <w:sz w:val="20"/>
              </w:rPr>
              <w:t xml:space="preserve">People For People serves communities in nine counties by arranging transportation for people of all ages who are covered under Washington State Apple Health (Medicaid and CHIP) and have a current </w:t>
            </w:r>
            <w:proofErr w:type="spellStart"/>
            <w:r w:rsidRPr="00502426">
              <w:rPr>
                <w:sz w:val="20"/>
              </w:rPr>
              <w:t>ProviderOne</w:t>
            </w:r>
            <w:proofErr w:type="spellEnd"/>
            <w:r w:rsidRPr="00502426">
              <w:rPr>
                <w:sz w:val="20"/>
              </w:rPr>
              <w:t xml:space="preserve"> services card and need transportation to non-emergency medical services. Verification for proper eligibility is confirmed and then the most cost-effective, appropriate transportation is coordinated.</w:t>
            </w:r>
          </w:p>
          <w:p w14:paraId="3561CCD5" w14:textId="77777777" w:rsidR="008802E4" w:rsidRPr="00502426" w:rsidRDefault="008802E4" w:rsidP="008802E4">
            <w:pPr>
              <w:spacing w:after="0"/>
              <w:rPr>
                <w:sz w:val="20"/>
              </w:rPr>
            </w:pPr>
          </w:p>
          <w:p w14:paraId="561884BC" w14:textId="77777777" w:rsidR="008802E4" w:rsidRDefault="008802E4" w:rsidP="00E21240">
            <w:pPr>
              <w:pStyle w:val="ItemDescription"/>
            </w:pPr>
          </w:p>
          <w:p w14:paraId="75CC19A0" w14:textId="77777777" w:rsidR="007E2913" w:rsidRDefault="007E2913" w:rsidP="00E21240">
            <w:pPr>
              <w:pStyle w:val="ItemDescription"/>
            </w:pPr>
          </w:p>
          <w:p w14:paraId="4616E9BF" w14:textId="77777777" w:rsidR="007E2913" w:rsidRDefault="007E2913" w:rsidP="00E21240">
            <w:pPr>
              <w:pStyle w:val="ItemDescription"/>
            </w:pPr>
          </w:p>
          <w:p w14:paraId="6B467B6B" w14:textId="77777777" w:rsidR="007E2913" w:rsidRDefault="007E2913" w:rsidP="00E21240">
            <w:pPr>
              <w:pStyle w:val="ItemDescription"/>
            </w:pPr>
          </w:p>
          <w:p w14:paraId="4BAA4790" w14:textId="77777777" w:rsidR="007E2913" w:rsidRDefault="007E2913" w:rsidP="00E21240">
            <w:pPr>
              <w:pStyle w:val="ItemDescription"/>
            </w:pPr>
          </w:p>
          <w:p w14:paraId="2C782E29" w14:textId="77777777" w:rsidR="007E2913" w:rsidRDefault="007E2913" w:rsidP="00E21240">
            <w:pPr>
              <w:pStyle w:val="ItemDescription"/>
            </w:pPr>
          </w:p>
          <w:p w14:paraId="34163B85" w14:textId="77777777" w:rsidR="007E2913" w:rsidRDefault="007E2913" w:rsidP="00E21240">
            <w:pPr>
              <w:pStyle w:val="ItemDescription"/>
            </w:pPr>
          </w:p>
          <w:p w14:paraId="267B390B" w14:textId="77777777" w:rsidR="007E2913" w:rsidRDefault="007E2913" w:rsidP="00E21240">
            <w:pPr>
              <w:pStyle w:val="ItemDescription"/>
            </w:pPr>
          </w:p>
          <w:p w14:paraId="4A2609AF" w14:textId="77777777" w:rsidR="007E2913" w:rsidRDefault="007E2913" w:rsidP="00E21240">
            <w:pPr>
              <w:pStyle w:val="ItemDescription"/>
            </w:pPr>
          </w:p>
          <w:p w14:paraId="4B406E0C" w14:textId="77777777" w:rsidR="007E2913" w:rsidRDefault="007E2913" w:rsidP="00E21240">
            <w:pPr>
              <w:pStyle w:val="ItemDescription"/>
            </w:pPr>
          </w:p>
          <w:p w14:paraId="549AC4EA" w14:textId="77777777" w:rsidR="007E2913" w:rsidRDefault="007E2913" w:rsidP="00E21240">
            <w:pPr>
              <w:pStyle w:val="ItemDescription"/>
            </w:pPr>
          </w:p>
          <w:p w14:paraId="05F0A358" w14:textId="77777777" w:rsidR="007E2913" w:rsidRDefault="007E2913" w:rsidP="00E21240">
            <w:pPr>
              <w:pStyle w:val="ItemDescription"/>
            </w:pPr>
          </w:p>
          <w:p w14:paraId="3C5B839E" w14:textId="77777777" w:rsidR="007E2913" w:rsidRDefault="007E2913" w:rsidP="00E21240">
            <w:pPr>
              <w:pStyle w:val="ItemDescription"/>
            </w:pPr>
          </w:p>
          <w:p w14:paraId="14DBD17D" w14:textId="77777777" w:rsidR="007E2913" w:rsidRDefault="007E2913" w:rsidP="00E21240">
            <w:pPr>
              <w:pStyle w:val="ItemDescription"/>
            </w:pPr>
          </w:p>
          <w:p w14:paraId="3B168B03" w14:textId="77777777" w:rsidR="007E2913" w:rsidRDefault="007E2913" w:rsidP="00E21240">
            <w:pPr>
              <w:pStyle w:val="ItemDescription"/>
            </w:pPr>
          </w:p>
          <w:p w14:paraId="2848A7FF" w14:textId="77777777" w:rsidR="007E2913" w:rsidRDefault="007E2913" w:rsidP="00E21240">
            <w:pPr>
              <w:pStyle w:val="ItemDescription"/>
            </w:pPr>
          </w:p>
          <w:p w14:paraId="692C44FF" w14:textId="77777777" w:rsidR="007E2913" w:rsidRDefault="007E2913" w:rsidP="00E21240">
            <w:pPr>
              <w:pStyle w:val="ItemDescription"/>
            </w:pPr>
          </w:p>
          <w:p w14:paraId="716FE01A" w14:textId="748EC2D9" w:rsidR="007E2913" w:rsidRPr="00E21240" w:rsidRDefault="007E2913" w:rsidP="00E21240">
            <w:pPr>
              <w:pStyle w:val="ItemDescription"/>
            </w:pPr>
          </w:p>
        </w:tc>
        <w:tc>
          <w:tcPr>
            <w:tcW w:w="990" w:type="dxa"/>
          </w:tcPr>
          <w:p w14:paraId="6BF52893" w14:textId="28F49BE1" w:rsidR="00E21240" w:rsidRDefault="00E21240" w:rsidP="00E21240">
            <w:pPr>
              <w:pStyle w:val="Location"/>
            </w:pPr>
          </w:p>
        </w:tc>
      </w:tr>
    </w:tbl>
    <w:p w14:paraId="2ED302EF" w14:textId="4B0CDCD5" w:rsidR="00A66B18" w:rsidRPr="00A6783B" w:rsidRDefault="00A66B18" w:rsidP="00E21240"/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B1BA" w14:textId="77777777" w:rsidR="001066B0" w:rsidRDefault="001066B0" w:rsidP="00A66B18">
      <w:pPr>
        <w:spacing w:before="0" w:after="0"/>
      </w:pPr>
      <w:r>
        <w:separator/>
      </w:r>
    </w:p>
  </w:endnote>
  <w:endnote w:type="continuationSeparator" w:id="0">
    <w:p w14:paraId="7033B4C7" w14:textId="77777777" w:rsidR="001066B0" w:rsidRDefault="001066B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54BA" w14:textId="77777777" w:rsidR="001066B0" w:rsidRDefault="001066B0" w:rsidP="00A66B18">
      <w:pPr>
        <w:spacing w:before="0" w:after="0"/>
      </w:pPr>
      <w:r>
        <w:separator/>
      </w:r>
    </w:p>
  </w:footnote>
  <w:footnote w:type="continuationSeparator" w:id="0">
    <w:p w14:paraId="5E9C7892" w14:textId="77777777" w:rsidR="001066B0" w:rsidRDefault="001066B0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27417"/>
    <w:multiLevelType w:val="multilevel"/>
    <w:tmpl w:val="D71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A61BB2"/>
    <w:multiLevelType w:val="multilevel"/>
    <w:tmpl w:val="6DC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0363520">
    <w:abstractNumId w:val="1"/>
  </w:num>
  <w:num w:numId="2" w16cid:durableId="80446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13"/>
    <w:rsid w:val="00083BAA"/>
    <w:rsid w:val="001066B0"/>
    <w:rsid w:val="0010680C"/>
    <w:rsid w:val="0014116A"/>
    <w:rsid w:val="001766D6"/>
    <w:rsid w:val="001E2320"/>
    <w:rsid w:val="00214E28"/>
    <w:rsid w:val="00352B81"/>
    <w:rsid w:val="003A0150"/>
    <w:rsid w:val="003E24DF"/>
    <w:rsid w:val="0041428F"/>
    <w:rsid w:val="004939BD"/>
    <w:rsid w:val="004A2B0D"/>
    <w:rsid w:val="005C2210"/>
    <w:rsid w:val="005D7940"/>
    <w:rsid w:val="00615018"/>
    <w:rsid w:val="0062123A"/>
    <w:rsid w:val="00646E75"/>
    <w:rsid w:val="006F6F10"/>
    <w:rsid w:val="00783E79"/>
    <w:rsid w:val="007B5AE8"/>
    <w:rsid w:val="007E2913"/>
    <w:rsid w:val="007E7F36"/>
    <w:rsid w:val="007F5192"/>
    <w:rsid w:val="008802E4"/>
    <w:rsid w:val="0089785B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C701F7"/>
    <w:rsid w:val="00C70786"/>
    <w:rsid w:val="00D41084"/>
    <w:rsid w:val="00D66593"/>
    <w:rsid w:val="00DE6DA2"/>
    <w:rsid w:val="00DF2D30"/>
    <w:rsid w:val="00E1348B"/>
    <w:rsid w:val="00E21240"/>
    <w:rsid w:val="00E55D74"/>
    <w:rsid w:val="00E55EFC"/>
    <w:rsid w:val="00E6540C"/>
    <w:rsid w:val="00E81E2A"/>
    <w:rsid w:val="00EA69A5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69B2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14116A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80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yperlink" Target="mailto:lfernandez@pfp.or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9" Type="http://schemas.openxmlformats.org/officeDocument/2006/relationships/image" Target="media/image1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sv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svg"/><Relationship Id="rId43" Type="http://schemas.openxmlformats.org/officeDocument/2006/relationships/hyperlink" Target="http://www.nextstephousing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png"/><Relationship Id="rId20" Type="http://schemas.openxmlformats.org/officeDocument/2006/relationships/image" Target="media/image10.svg"/><Relationship Id="rId41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\AppData\Local\Microsoft\Office\16.0\DTS\en-US%7b3B8DDA04-FE05-41FB-B58D-5AB7DD8E9AF9%7d\%7bA59E9BCE-B487-4B20-B837-31CBF942F6FA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C5B0978-4472-4396-A65C-E8B9AF2D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{A59E9BCE-B487-4B20-B837-31CBF942F6FA}tf55871247_win32</Template>
  <TotalTime>0</TotalTime>
  <Pages>8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2024-11-26T19:03:00Z</dcterms:created>
  <dcterms:modified xsi:type="dcterms:W3CDTF">2024-11-26T21:47:00Z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